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1605E0">
        <w:rPr>
          <w:b/>
          <w:sz w:val="22"/>
          <w:szCs w:val="22"/>
        </w:rPr>
        <w:t xml:space="preserve">June </w:t>
      </w:r>
      <w:r w:rsidR="00B05998">
        <w:rPr>
          <w:b/>
          <w:sz w:val="22"/>
          <w:szCs w:val="22"/>
        </w:rPr>
        <w:t>2</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6655E0">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E4289A">
        <w:rPr>
          <w:rFonts w:cs="Arial"/>
          <w:sz w:val="22"/>
          <w:szCs w:val="22"/>
        </w:rPr>
        <w:t>*</w:t>
      </w:r>
      <w:r>
        <w:rPr>
          <w:rFonts w:cs="Arial"/>
          <w:sz w:val="22"/>
          <w:szCs w:val="22"/>
        </w:rPr>
        <w:t>,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6052E8">
        <w:rPr>
          <w:rFonts w:cs="Arial"/>
          <w:sz w:val="22"/>
          <w:szCs w:val="22"/>
          <w:lang w:val="pt-BR"/>
        </w:rPr>
        <w:t>*</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507881">
        <w:rPr>
          <w:rFonts w:cs="Arial"/>
          <w:sz w:val="22"/>
          <w:szCs w:val="22"/>
        </w:rPr>
        <w:t>*</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6655E0">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1526AE">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6655E0">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B05998">
        <w:rPr>
          <w:rFonts w:cs="Arial"/>
          <w:sz w:val="22"/>
          <w:szCs w:val="22"/>
        </w:rPr>
        <w:t>*</w:t>
      </w:r>
      <w:r w:rsidR="00D40F68">
        <w:rPr>
          <w:rFonts w:cs="Arial"/>
          <w:sz w:val="22"/>
          <w:szCs w:val="22"/>
        </w:rPr>
        <w:t>, Justin Butterfield</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w:t>
      </w:r>
      <w:r w:rsidR="006F140C">
        <w:rPr>
          <w:rFonts w:cs="Arial"/>
          <w:sz w:val="22"/>
          <w:szCs w:val="22"/>
        </w:rPr>
        <w:t>ntegrity Software</w:t>
      </w:r>
      <w:r w:rsidR="006F140C">
        <w:rPr>
          <w:rFonts w:cs="Arial"/>
          <w:sz w:val="22"/>
          <w:szCs w:val="22"/>
        </w:rPr>
        <w:tab/>
      </w:r>
      <w:r w:rsidR="006F140C">
        <w:rPr>
          <w:rFonts w:cs="Arial"/>
          <w:sz w:val="22"/>
          <w:szCs w:val="22"/>
        </w:rPr>
        <w:tab/>
        <w:t>Mike LaBonte</w:t>
      </w:r>
      <w:r w:rsidR="00B05998">
        <w:rPr>
          <w:rFonts w:cs="Arial"/>
          <w:sz w:val="22"/>
          <w:szCs w:val="22"/>
        </w:rPr>
        <w:t>*</w:t>
      </w:r>
      <w:r>
        <w:rPr>
          <w:rFonts w:cs="Arial"/>
          <w:sz w:val="22"/>
          <w:szCs w:val="22"/>
        </w:rPr>
        <w:t>, Walter Katz</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w:t>
      </w:r>
      <w:r w:rsidR="00214E98">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CA1240"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8F5043" w:rsidRDefault="008F5043" w:rsidP="008F5043">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lastRenderedPageBreak/>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562794" w:rsidRDefault="00562794" w:rsidP="00562794">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0E2796">
        <w:rPr>
          <w:rFonts w:cs="Arial"/>
          <w:sz w:val="22"/>
          <w:szCs w:val="22"/>
        </w:rPr>
        <w:t>*</w:t>
      </w:r>
      <w:r>
        <w:rPr>
          <w:rFonts w:cs="Arial"/>
          <w:sz w:val="22"/>
          <w:szCs w:val="22"/>
        </w:rPr>
        <w:t>, Hsinho Wu</w:t>
      </w:r>
      <w:r w:rsidR="006655E0">
        <w:rPr>
          <w:rFonts w:cs="Arial"/>
          <w:sz w:val="22"/>
          <w:szCs w:val="22"/>
        </w:rPr>
        <w:t>*</w:t>
      </w:r>
      <w:r>
        <w:rPr>
          <w:rFonts w:cs="Arial"/>
          <w:sz w:val="22"/>
          <w:szCs w:val="22"/>
        </w:rPr>
        <w:t>, Eddie Frie</w:t>
      </w:r>
    </w:p>
    <w:p w:rsidR="00562794" w:rsidRDefault="00562794" w:rsidP="00562794">
      <w:pPr>
        <w:tabs>
          <w:tab w:val="clear" w:pos="9270"/>
        </w:tabs>
        <w:ind w:left="3600"/>
        <w:rPr>
          <w:rFonts w:cs="Arial"/>
          <w:sz w:val="22"/>
          <w:szCs w:val="22"/>
        </w:rPr>
      </w:pPr>
      <w:r>
        <w:rPr>
          <w:rFonts w:cs="Arial"/>
          <w:sz w:val="22"/>
          <w:szCs w:val="22"/>
        </w:rPr>
        <w:t xml:space="preserve">  Gianni Signorini, Barry Grquinovic</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B05998" w:rsidP="00CA1240">
      <w:pPr>
        <w:tabs>
          <w:tab w:val="clear" w:pos="9270"/>
        </w:tabs>
        <w:ind w:right="14"/>
        <w:rPr>
          <w:rFonts w:cs="Arial"/>
          <w:kern w:val="2"/>
          <w:sz w:val="22"/>
          <w:szCs w:val="22"/>
        </w:rPr>
      </w:pPr>
      <w:r>
        <w:rPr>
          <w:rFonts w:cs="Arial"/>
          <w:sz w:val="22"/>
          <w:szCs w:val="22"/>
        </w:rPr>
        <w:t>June</w:t>
      </w:r>
      <w:r w:rsidR="00D40F68">
        <w:rPr>
          <w:rFonts w:cs="Arial"/>
          <w:sz w:val="22"/>
          <w:szCs w:val="22"/>
        </w:rPr>
        <w:t xml:space="preserve"> </w:t>
      </w:r>
      <w:r w:rsidR="006F140C">
        <w:rPr>
          <w:rFonts w:cs="Arial"/>
          <w:sz w:val="22"/>
          <w:szCs w:val="22"/>
        </w:rPr>
        <w:t>2</w:t>
      </w:r>
      <w:r w:rsidR="000120CD">
        <w:rPr>
          <w:rFonts w:cs="Arial"/>
          <w:sz w:val="22"/>
          <w:szCs w:val="22"/>
        </w:rPr>
        <w:t>3</w:t>
      </w:r>
      <w:r w:rsidR="00CA1240">
        <w:rPr>
          <w:rFonts w:cs="Arial"/>
          <w:sz w:val="22"/>
          <w:szCs w:val="22"/>
        </w:rPr>
        <w:t>, 2017</w:t>
      </w:r>
      <w:r w:rsidR="00CA1240">
        <w:rPr>
          <w:rFonts w:cs="Arial"/>
          <w:sz w:val="22"/>
          <w:szCs w:val="22"/>
        </w:rPr>
        <w:tab/>
      </w:r>
      <w:r w:rsidR="00CA1240">
        <w:rPr>
          <w:rFonts w:cs="Arial"/>
          <w:sz w:val="22"/>
          <w:szCs w:val="22"/>
        </w:rPr>
        <w:tab/>
      </w:r>
      <w:r w:rsidR="00D010EB">
        <w:rPr>
          <w:rFonts w:cs="Arial"/>
          <w:sz w:val="22"/>
          <w:szCs w:val="22"/>
        </w:rPr>
        <w:tab/>
      </w:r>
      <w:r w:rsidR="00CA1240">
        <w:rPr>
          <w:rFonts w:cs="Arial"/>
          <w:sz w:val="22"/>
          <w:szCs w:val="22"/>
        </w:rPr>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B05998">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B05998"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0120CD">
        <w:rPr>
          <w:rFonts w:cs="Arial"/>
          <w:sz w:val="22"/>
          <w:szCs w:val="22"/>
        </w:rPr>
        <w:t xml:space="preserve">May 10, 2017 European IBIS Summit at SPI. </w:t>
      </w:r>
      <w:r w:rsidR="00E4289A">
        <w:rPr>
          <w:rFonts w:cs="Arial"/>
          <w:sz w:val="22"/>
          <w:szCs w:val="22"/>
        </w:rPr>
        <w:t>Brad Brim</w:t>
      </w:r>
      <w:r w:rsidR="000120CD">
        <w:rPr>
          <w:rFonts w:cs="Arial"/>
          <w:sz w:val="22"/>
          <w:szCs w:val="22"/>
        </w:rPr>
        <w:t xml:space="preserve"> moved to approve the minutes.  </w:t>
      </w:r>
      <w:r w:rsidR="00E4289A">
        <w:rPr>
          <w:rFonts w:cs="Arial"/>
          <w:sz w:val="22"/>
          <w:szCs w:val="22"/>
        </w:rPr>
        <w:t>Lance Wang</w:t>
      </w:r>
      <w:r w:rsidR="000120CD">
        <w:rPr>
          <w:rFonts w:cs="Arial"/>
          <w:sz w:val="22"/>
          <w:szCs w:val="22"/>
        </w:rPr>
        <w:t xml:space="preserve"> seconded the motion. There were no objections.  Randy then called for comments on the minutes of the </w:t>
      </w:r>
      <w:r>
        <w:rPr>
          <w:rFonts w:cs="Arial"/>
          <w:sz w:val="22"/>
          <w:szCs w:val="22"/>
        </w:rPr>
        <w:t>April</w:t>
      </w:r>
      <w:r w:rsidR="00377F4E">
        <w:rPr>
          <w:rFonts w:cs="Arial"/>
          <w:sz w:val="22"/>
          <w:szCs w:val="22"/>
        </w:rPr>
        <w:t xml:space="preserve"> </w:t>
      </w:r>
      <w:r>
        <w:rPr>
          <w:rFonts w:cs="Arial"/>
          <w:sz w:val="22"/>
          <w:szCs w:val="22"/>
        </w:rPr>
        <w:t>21</w:t>
      </w:r>
      <w:r w:rsidR="00B61C3E">
        <w:rPr>
          <w:rFonts w:cs="Arial"/>
          <w:sz w:val="22"/>
          <w:szCs w:val="22"/>
        </w:rPr>
        <w:t>, 2017</w:t>
      </w:r>
      <w:r w:rsidR="003B323B">
        <w:rPr>
          <w:rFonts w:cs="Arial"/>
          <w:sz w:val="22"/>
          <w:szCs w:val="22"/>
        </w:rPr>
        <w:t xml:space="preserve"> IBIS Open Forum teleconference. </w:t>
      </w:r>
      <w:r w:rsidR="002C01FB">
        <w:rPr>
          <w:rFonts w:cs="Arial"/>
          <w:sz w:val="22"/>
          <w:szCs w:val="22"/>
        </w:rPr>
        <w:t xml:space="preserve"> </w:t>
      </w:r>
      <w:r w:rsidR="00E4289A">
        <w:rPr>
          <w:rFonts w:cs="Arial"/>
          <w:sz w:val="22"/>
          <w:szCs w:val="22"/>
        </w:rPr>
        <w:t>Arpad Muranyi</w:t>
      </w:r>
      <w:r w:rsidR="00FE71A4">
        <w:rPr>
          <w:rFonts w:cs="Arial"/>
          <w:sz w:val="22"/>
          <w:szCs w:val="22"/>
        </w:rPr>
        <w:t xml:space="preserve"> </w:t>
      </w:r>
      <w:r w:rsidR="00D17737">
        <w:rPr>
          <w:rFonts w:cs="Arial"/>
          <w:sz w:val="22"/>
          <w:szCs w:val="22"/>
        </w:rPr>
        <w:t xml:space="preserve">moved to approve the minutes.  </w:t>
      </w:r>
      <w:r w:rsidR="00E4289A">
        <w:rPr>
          <w:rFonts w:cs="Arial"/>
          <w:sz w:val="22"/>
          <w:szCs w:val="22"/>
        </w:rPr>
        <w:t>Curtis Clark</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E71E9" w:rsidRDefault="00DE71E9" w:rsidP="00DE71E9">
      <w:pPr>
        <w:widowControl/>
        <w:tabs>
          <w:tab w:val="left" w:pos="720"/>
        </w:tabs>
        <w:spacing w:after="0"/>
        <w:ind w:right="0"/>
        <w:rPr>
          <w:rFonts w:cs="Arial"/>
          <w:kern w:val="2"/>
          <w:sz w:val="22"/>
          <w:szCs w:val="22"/>
        </w:rPr>
      </w:pPr>
      <w:r>
        <w:rPr>
          <w:rFonts w:cs="Arial"/>
          <w:sz w:val="22"/>
          <w:szCs w:val="22"/>
        </w:rPr>
        <w:t>Randy reviewed ARs from the previous meeting.</w:t>
      </w:r>
    </w:p>
    <w:p w:rsidR="00DE71E9" w:rsidRDefault="00DE71E9" w:rsidP="00DE71E9">
      <w:pPr>
        <w:widowControl/>
        <w:tabs>
          <w:tab w:val="left" w:pos="720"/>
        </w:tabs>
        <w:spacing w:after="0"/>
        <w:ind w:right="0"/>
        <w:rPr>
          <w:rFonts w:cs="Arial"/>
          <w:sz w:val="22"/>
          <w:szCs w:val="22"/>
        </w:rPr>
      </w:pPr>
    </w:p>
    <w:p w:rsidR="00DE71E9" w:rsidRDefault="00DE71E9" w:rsidP="00DE71E9">
      <w:pPr>
        <w:pStyle w:val="ListParagraph"/>
        <w:numPr>
          <w:ilvl w:val="0"/>
          <w:numId w:val="20"/>
        </w:numPr>
        <w:rPr>
          <w:rFonts w:ascii="Arial" w:hAnsi="Arial" w:cs="Arial"/>
        </w:rPr>
      </w:pPr>
      <w:r>
        <w:rPr>
          <w:rFonts w:ascii="Arial" w:hAnsi="Arial" w:cs="Arial"/>
        </w:rPr>
        <w:t>Mike LaBonte to create an EDI</w:t>
      </w:r>
      <w:r w:rsidR="008F5043">
        <w:rPr>
          <w:rFonts w:ascii="Arial" w:hAnsi="Arial" w:cs="Arial"/>
        </w:rPr>
        <w:t xml:space="preserve"> </w:t>
      </w:r>
      <w:r>
        <w:rPr>
          <w:rFonts w:ascii="Arial" w:hAnsi="Arial" w:cs="Arial"/>
        </w:rPr>
        <w:t>CON event on the website [AR].</w:t>
      </w:r>
    </w:p>
    <w:p w:rsidR="00DE71E9" w:rsidRDefault="00DE71E9" w:rsidP="00DE71E9">
      <w:pPr>
        <w:pStyle w:val="ListParagraph"/>
        <w:rPr>
          <w:rFonts w:ascii="Arial" w:hAnsi="Arial" w:cs="Arial"/>
        </w:rPr>
      </w:pPr>
      <w:r>
        <w:rPr>
          <w:rFonts w:ascii="Arial" w:hAnsi="Arial" w:cs="Arial"/>
        </w:rPr>
        <w:t>Mike reported this as done.</w:t>
      </w:r>
    </w:p>
    <w:p w:rsidR="00641A88" w:rsidRDefault="00641A88" w:rsidP="00641A88">
      <w:pPr>
        <w:pStyle w:val="ListParagraph"/>
        <w:numPr>
          <w:ilvl w:val="0"/>
          <w:numId w:val="20"/>
        </w:numPr>
        <w:rPr>
          <w:rFonts w:ascii="Arial" w:hAnsi="Arial" w:cs="Arial"/>
        </w:rPr>
      </w:pPr>
      <w:r>
        <w:rPr>
          <w:rFonts w:ascii="Arial" w:hAnsi="Arial" w:cs="Arial"/>
        </w:rPr>
        <w:t xml:space="preserve">Mike LaBonte to </w:t>
      </w:r>
      <w:r>
        <w:rPr>
          <w:rFonts w:ascii="Arial" w:hAnsi="Arial" w:cs="Arial"/>
        </w:rPr>
        <w:t>update the SAE contact from Logen Johnson to Tom Munns</w:t>
      </w:r>
      <w:r>
        <w:rPr>
          <w:rFonts w:ascii="Arial" w:hAnsi="Arial" w:cs="Arial"/>
        </w:rPr>
        <w:t xml:space="preserve"> [AR].</w:t>
      </w:r>
    </w:p>
    <w:p w:rsidR="00641A88" w:rsidRDefault="00641A88" w:rsidP="00641A88">
      <w:pPr>
        <w:pStyle w:val="ListParagraph"/>
        <w:rPr>
          <w:rFonts w:ascii="Arial" w:hAnsi="Arial" w:cs="Arial"/>
        </w:rPr>
      </w:pPr>
      <w:r>
        <w:rPr>
          <w:rFonts w:ascii="Arial" w:hAnsi="Arial" w:cs="Arial"/>
        </w:rPr>
        <w:t>Mike reported this as done.</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5B1AE6" w:rsidRDefault="00087739">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171F1D" w:rsidRPr="00351DBF" w:rsidRDefault="00B93E23" w:rsidP="00351DBF">
      <w:pPr>
        <w:pStyle w:val="PlainText"/>
        <w:rPr>
          <w:rFonts w:ascii="Arial" w:hAnsi="Arial" w:cs="Arial"/>
          <w:sz w:val="22"/>
          <w:szCs w:val="22"/>
        </w:rPr>
      </w:pPr>
      <w:r w:rsidRPr="00200623">
        <w:rPr>
          <w:rFonts w:ascii="Arial" w:hAnsi="Arial" w:cs="Arial"/>
          <w:sz w:val="22"/>
          <w:szCs w:val="22"/>
        </w:rPr>
        <w:t xml:space="preserve">Bob Ross reported that </w:t>
      </w:r>
      <w:r>
        <w:rPr>
          <w:rFonts w:ascii="Arial" w:hAnsi="Arial" w:cs="Arial"/>
          <w:sz w:val="22"/>
          <w:szCs w:val="22"/>
        </w:rPr>
        <w:t xml:space="preserve">as of May 31 we had 26 members with NXP joining as a new member. </w:t>
      </w:r>
      <w:r w:rsidR="00FA1E44">
        <w:rPr>
          <w:rFonts w:ascii="Arial" w:hAnsi="Arial" w:cs="Arial"/>
          <w:sz w:val="22"/>
          <w:szCs w:val="22"/>
        </w:rPr>
        <w:t>As of June 1, three</w:t>
      </w:r>
      <w:r>
        <w:rPr>
          <w:rFonts w:ascii="Arial" w:hAnsi="Arial" w:cs="Arial"/>
          <w:sz w:val="22"/>
          <w:szCs w:val="22"/>
        </w:rPr>
        <w:t xml:space="preserve"> companies have not submitted payment, including Cisco, Intel and ZTE, so they are moved to non-voting status.  For two of these companies there are purchase orders in place, but there are delays with the payments</w:t>
      </w:r>
      <w:r w:rsidR="00FA1E44">
        <w:rPr>
          <w:rFonts w:ascii="Arial" w:hAnsi="Arial" w:cs="Arial"/>
          <w:sz w:val="22"/>
          <w:szCs w:val="22"/>
        </w:rPr>
        <w:t xml:space="preserve"> due to some bureaucracy issues</w:t>
      </w:r>
      <w:r>
        <w:rPr>
          <w:rFonts w:ascii="Arial" w:hAnsi="Arial" w:cs="Arial"/>
          <w:sz w:val="22"/>
          <w:szCs w:val="22"/>
        </w:rPr>
        <w:t>.  We have all the money in for the European IBIS Summit,</w:t>
      </w:r>
      <w:r w:rsidR="00FA1E44">
        <w:rPr>
          <w:rFonts w:ascii="Arial" w:hAnsi="Arial" w:cs="Arial"/>
          <w:sz w:val="22"/>
          <w:szCs w:val="22"/>
        </w:rPr>
        <w:t xml:space="preserve"> and</w:t>
      </w:r>
      <w:r>
        <w:rPr>
          <w:rFonts w:ascii="Arial" w:hAnsi="Arial" w:cs="Arial"/>
          <w:sz w:val="22"/>
          <w:szCs w:val="22"/>
        </w:rPr>
        <w:t xml:space="preserve"> our account balance is </w:t>
      </w:r>
      <w:r w:rsidR="00FA1E44">
        <w:rPr>
          <w:rFonts w:ascii="Arial" w:hAnsi="Arial" w:cs="Arial"/>
          <w:sz w:val="22"/>
          <w:szCs w:val="22"/>
        </w:rPr>
        <w:t xml:space="preserve">now </w:t>
      </w:r>
      <w:r>
        <w:rPr>
          <w:rFonts w:ascii="Arial" w:hAnsi="Arial" w:cs="Arial"/>
          <w:sz w:val="22"/>
          <w:szCs w:val="22"/>
        </w:rPr>
        <w:t>at $18,794 for 2017.  Actual cash flow of $17,044 has been collected in 2017.</w:t>
      </w:r>
      <w:r w:rsidR="006B40E8">
        <w:rPr>
          <w:rFonts w:ascii="Arial" w:hAnsi="Arial" w:cs="Arial"/>
          <w:sz w:val="22"/>
          <w:szCs w:val="22"/>
        </w:rPr>
        <w:tab/>
      </w:r>
    </w:p>
    <w:p w:rsidR="00AF5D95" w:rsidRDefault="00AF5D95">
      <w:pPr>
        <w:tabs>
          <w:tab w:val="clear" w:pos="9270"/>
          <w:tab w:val="left" w:pos="3345"/>
        </w:tabs>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B4849" w:rsidRDefault="00C200E2" w:rsidP="003762B3">
      <w:pPr>
        <w:tabs>
          <w:tab w:val="clear" w:pos="9270"/>
        </w:tabs>
        <w:rPr>
          <w:rFonts w:cs="Arial"/>
          <w:sz w:val="22"/>
          <w:szCs w:val="22"/>
        </w:rPr>
      </w:pPr>
      <w:r>
        <w:rPr>
          <w:rFonts w:cs="Arial"/>
          <w:sz w:val="22"/>
          <w:szCs w:val="22"/>
        </w:rPr>
        <w:t>Mike LaBonte reported that</w:t>
      </w:r>
      <w:r w:rsidR="00A6794C">
        <w:rPr>
          <w:rFonts w:cs="Arial"/>
          <w:sz w:val="22"/>
          <w:szCs w:val="22"/>
        </w:rPr>
        <w:t xml:space="preserve"> </w:t>
      </w:r>
      <w:r w:rsidR="00311852">
        <w:rPr>
          <w:rFonts w:cs="Arial"/>
          <w:sz w:val="22"/>
          <w:szCs w:val="22"/>
        </w:rPr>
        <w:t>changes for the ARs mentioned earlier were made including the addition of the EDI</w:t>
      </w:r>
      <w:r w:rsidR="00971AD0">
        <w:rPr>
          <w:rFonts w:cs="Arial"/>
          <w:sz w:val="22"/>
          <w:szCs w:val="22"/>
        </w:rPr>
        <w:t xml:space="preserve"> </w:t>
      </w:r>
      <w:r w:rsidR="00311852">
        <w:rPr>
          <w:rFonts w:cs="Arial"/>
          <w:sz w:val="22"/>
          <w:szCs w:val="22"/>
        </w:rPr>
        <w:t>CON event.</w:t>
      </w:r>
      <w:r w:rsidR="00507881">
        <w:rPr>
          <w:rFonts w:cs="Arial"/>
          <w:sz w:val="22"/>
          <w:szCs w:val="22"/>
        </w:rPr>
        <w:t xml:space="preserve">  Arpad Muranyi commented that he was looking for some training </w:t>
      </w:r>
      <w:r w:rsidR="00971AD0">
        <w:rPr>
          <w:rFonts w:cs="Arial"/>
          <w:sz w:val="22"/>
          <w:szCs w:val="22"/>
        </w:rPr>
        <w:t>materials on the website, but they were</w:t>
      </w:r>
      <w:r w:rsidR="00507881">
        <w:rPr>
          <w:rFonts w:cs="Arial"/>
          <w:sz w:val="22"/>
          <w:szCs w:val="22"/>
        </w:rPr>
        <w:t xml:space="preserve"> hard to find, hidden in another category.  He asked if a link could be made on the main page to training materials.  Mike will add a link to t</w:t>
      </w:r>
      <w:r w:rsidR="00971AD0">
        <w:rPr>
          <w:rFonts w:cs="Arial"/>
          <w:sz w:val="22"/>
          <w:szCs w:val="22"/>
        </w:rPr>
        <w:t>raining materials,</w:t>
      </w:r>
      <w:r w:rsidR="00507881">
        <w:rPr>
          <w:rFonts w:cs="Arial"/>
          <w:sz w:val="22"/>
          <w:szCs w:val="22"/>
        </w:rPr>
        <w:t xml:space="preserve"> maybe under “Support” [AR].</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6B7F53" w:rsidRDefault="00C200E2" w:rsidP="00CA6809">
      <w:pPr>
        <w:tabs>
          <w:tab w:val="clear" w:pos="9270"/>
        </w:tabs>
        <w:rPr>
          <w:rFonts w:cs="Arial"/>
          <w:sz w:val="22"/>
          <w:szCs w:val="22"/>
        </w:rPr>
      </w:pPr>
      <w:r>
        <w:rPr>
          <w:rFonts w:cs="Arial"/>
          <w:sz w:val="22"/>
          <w:szCs w:val="22"/>
        </w:rPr>
        <w:t>Curtis Clark reported that</w:t>
      </w:r>
      <w:r w:rsidR="003E70EF">
        <w:rPr>
          <w:rFonts w:cs="Arial"/>
          <w:sz w:val="22"/>
          <w:szCs w:val="22"/>
        </w:rPr>
        <w:t xml:space="preserve"> </w:t>
      </w:r>
      <w:r w:rsidR="00311852">
        <w:rPr>
          <w:rFonts w:cs="Arial"/>
          <w:sz w:val="22"/>
          <w:szCs w:val="22"/>
        </w:rPr>
        <w:t>no changes were made in the last three weeks and everything is going smoothly.</w:t>
      </w:r>
    </w:p>
    <w:p w:rsidR="004435EE" w:rsidRDefault="004435EE"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LIBRARY UPDATE</w:t>
      </w:r>
    </w:p>
    <w:p w:rsidR="00985EC4" w:rsidRDefault="002E75C2">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9667A5" w:rsidRDefault="00A2546A" w:rsidP="009667A5">
      <w:pPr>
        <w:tabs>
          <w:tab w:val="clear" w:pos="9270"/>
        </w:tabs>
        <w:rPr>
          <w:rFonts w:cs="Arial"/>
          <w:sz w:val="22"/>
          <w:szCs w:val="22"/>
        </w:rPr>
      </w:pPr>
      <w:r>
        <w:rPr>
          <w:rFonts w:cs="Arial"/>
          <w:sz w:val="22"/>
          <w:szCs w:val="22"/>
        </w:rPr>
        <w:t>- Conferences</w:t>
      </w:r>
    </w:p>
    <w:p w:rsidR="008C2C34" w:rsidRPr="009667A5" w:rsidRDefault="007307E4" w:rsidP="009667A5">
      <w:pPr>
        <w:tabs>
          <w:tab w:val="clear" w:pos="9270"/>
        </w:tabs>
        <w:rPr>
          <w:rFonts w:cs="Arial"/>
          <w:sz w:val="22"/>
          <w:szCs w:val="22"/>
        </w:rPr>
      </w:pPr>
      <w:r>
        <w:rPr>
          <w:rFonts w:eastAsia="Calibri" w:cs="Arial"/>
          <w:sz w:val="22"/>
          <w:szCs w:val="22"/>
        </w:rPr>
        <w:t xml:space="preserve">EDI </w:t>
      </w:r>
      <w:r w:rsidR="00B241F1" w:rsidRPr="008C2C34">
        <w:rPr>
          <w:rFonts w:eastAsia="Calibri" w:cs="Arial"/>
          <w:sz w:val="22"/>
          <w:szCs w:val="22"/>
        </w:rPr>
        <w:t xml:space="preserve">CON </w:t>
      </w:r>
      <w:r>
        <w:rPr>
          <w:rFonts w:eastAsia="Calibri" w:cs="Arial"/>
          <w:sz w:val="22"/>
          <w:szCs w:val="22"/>
        </w:rPr>
        <w:t xml:space="preserve">– Electronic Design Innovation Conference &amp; Exhibition </w:t>
      </w:r>
      <w:r w:rsidR="00B241F1" w:rsidRPr="008C2C34">
        <w:rPr>
          <w:rFonts w:eastAsia="Calibri" w:cs="Arial"/>
          <w:sz w:val="22"/>
          <w:szCs w:val="22"/>
        </w:rPr>
        <w:t xml:space="preserve">will be </w:t>
      </w:r>
      <w:r w:rsidR="00900167" w:rsidRPr="008C2C34">
        <w:rPr>
          <w:rFonts w:eastAsia="Calibri" w:cs="Arial"/>
          <w:sz w:val="22"/>
          <w:szCs w:val="22"/>
        </w:rPr>
        <w:t>held in Boston</w:t>
      </w:r>
      <w:r w:rsidR="00BB4849">
        <w:rPr>
          <w:rFonts w:eastAsia="Calibri" w:cs="Arial"/>
          <w:sz w:val="22"/>
          <w:szCs w:val="22"/>
        </w:rPr>
        <w:t>, MA</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00B241F1" w:rsidRPr="008C2C34">
        <w:rPr>
          <w:rFonts w:eastAsia="Calibri" w:cs="Arial"/>
          <w:sz w:val="22"/>
          <w:szCs w:val="22"/>
        </w:rPr>
        <w:t xml:space="preserve">. </w:t>
      </w:r>
      <w:r w:rsidR="003E70EF">
        <w:rPr>
          <w:rFonts w:eastAsia="Calibri" w:cs="Arial"/>
          <w:sz w:val="22"/>
          <w:szCs w:val="22"/>
        </w:rPr>
        <w:t xml:space="preserve"> </w:t>
      </w:r>
      <w:r w:rsidR="00FE0A9E" w:rsidRPr="008C2C34">
        <w:rPr>
          <w:rFonts w:eastAsia="Calibri" w:cs="Arial"/>
          <w:sz w:val="22"/>
          <w:szCs w:val="22"/>
        </w:rPr>
        <w:t>A</w:t>
      </w:r>
      <w:r w:rsidR="00971AD0">
        <w:rPr>
          <w:rFonts w:eastAsia="Calibri" w:cs="Arial"/>
          <w:sz w:val="22"/>
          <w:szCs w:val="22"/>
        </w:rPr>
        <w:t>n IBIS</w:t>
      </w:r>
      <w:r w:rsidR="00900167" w:rsidRPr="008C2C34">
        <w:rPr>
          <w:rFonts w:eastAsia="Calibri" w:cs="Arial"/>
          <w:sz w:val="22"/>
          <w:szCs w:val="22"/>
        </w:rPr>
        <w:t xml:space="preserve"> S</w:t>
      </w:r>
      <w:r w:rsidR="00FE0A9E" w:rsidRPr="008C2C34">
        <w:rPr>
          <w:rFonts w:eastAsia="Calibri" w:cs="Arial"/>
          <w:sz w:val="22"/>
          <w:szCs w:val="22"/>
        </w:rPr>
        <w:t>ummit at this event</w:t>
      </w:r>
      <w:r w:rsidR="00B241F1" w:rsidRPr="008C2C34">
        <w:rPr>
          <w:rFonts w:eastAsia="Calibri" w:cs="Arial"/>
          <w:sz w:val="22"/>
          <w:szCs w:val="22"/>
        </w:rPr>
        <w:t xml:space="preserve"> is </w:t>
      </w:r>
      <w:r w:rsidR="00971AD0">
        <w:rPr>
          <w:rFonts w:eastAsia="Calibri" w:cs="Arial"/>
          <w:sz w:val="22"/>
          <w:szCs w:val="22"/>
        </w:rPr>
        <w:t>planned</w:t>
      </w:r>
      <w:r w:rsidR="00A96FBE" w:rsidRPr="008C2C34">
        <w:rPr>
          <w:rFonts w:eastAsia="Calibri" w:cs="Arial"/>
          <w:sz w:val="22"/>
          <w:szCs w:val="22"/>
        </w:rPr>
        <w:t>.</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0" w:history="1">
        <w:r w:rsidRPr="00761EF6">
          <w:rPr>
            <w:rStyle w:val="Hyperlink"/>
            <w:rFonts w:eastAsia="Calibri" w:cs="Arial"/>
            <w:szCs w:val="22"/>
          </w:rPr>
          <w:t>http://www.ediconusa.com</w:t>
        </w:r>
      </w:hyperlink>
    </w:p>
    <w:p w:rsidR="00BB4849" w:rsidRDefault="00BB4849">
      <w:pPr>
        <w:keepNext/>
        <w:widowControl/>
        <w:tabs>
          <w:tab w:val="clear" w:pos="9270"/>
        </w:tabs>
        <w:spacing w:after="0"/>
        <w:ind w:right="0"/>
        <w:rPr>
          <w:rFonts w:eastAsia="Calibri" w:cs="Arial"/>
          <w:sz w:val="22"/>
          <w:szCs w:val="22"/>
        </w:rPr>
      </w:pPr>
    </w:p>
    <w:p w:rsidR="00BB4849" w:rsidRDefault="00BB4849">
      <w:pPr>
        <w:keepNext/>
        <w:widowControl/>
        <w:tabs>
          <w:tab w:val="clear" w:pos="9270"/>
        </w:tabs>
        <w:spacing w:after="0"/>
        <w:ind w:right="0"/>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w:t>
      </w:r>
      <w:r w:rsidR="00971AD0">
        <w:rPr>
          <w:rFonts w:cs="Arial"/>
          <w:sz w:val="22"/>
          <w:szCs w:val="22"/>
        </w:rPr>
        <w:t>n IBIS</w:t>
      </w:r>
      <w:r w:rsidR="00437D2F">
        <w:rPr>
          <w:rFonts w:cs="Arial"/>
          <w:sz w:val="22"/>
          <w:szCs w:val="22"/>
        </w:rPr>
        <w:t xml:space="preserve"> Summit at this event is </w:t>
      </w:r>
      <w:r w:rsidR="00971AD0">
        <w:rPr>
          <w:rFonts w:cs="Arial"/>
          <w:sz w:val="22"/>
          <w:szCs w:val="22"/>
        </w:rPr>
        <w:t>planned</w:t>
      </w:r>
      <w:r w:rsidR="00437D2F">
        <w:rPr>
          <w:rFonts w:cs="Arial"/>
          <w:sz w:val="22"/>
          <w:szCs w:val="22"/>
        </w:rPr>
        <w:t>.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DE71E9" w:rsidP="00437D2F">
      <w:pPr>
        <w:keepNext/>
        <w:widowControl/>
        <w:tabs>
          <w:tab w:val="clear" w:pos="9270"/>
        </w:tabs>
        <w:spacing w:after="0"/>
        <w:ind w:right="0" w:firstLine="720"/>
        <w:rPr>
          <w:rFonts w:cs="Arial"/>
        </w:rPr>
      </w:pPr>
      <w:hyperlink r:id="rId11"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r w:rsidR="007E37D1">
        <w:rPr>
          <w:rFonts w:cs="Arial"/>
          <w:sz w:val="22"/>
          <w:szCs w:val="22"/>
        </w:rPr>
        <w:t>Review</w:t>
      </w:r>
    </w:p>
    <w:p w:rsidR="00BA1E28" w:rsidRDefault="003C7AF8" w:rsidP="00BA1E28">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sidR="007E37D1">
        <w:rPr>
          <w:rFonts w:cs="Arial"/>
          <w:sz w:val="22"/>
          <w:szCs w:val="22"/>
        </w:rPr>
        <w:t>was</w:t>
      </w:r>
      <w:r>
        <w:rPr>
          <w:rFonts w:cs="Arial"/>
          <w:sz w:val="22"/>
          <w:szCs w:val="22"/>
        </w:rPr>
        <w:t xml:space="preserve"> </w:t>
      </w:r>
      <w:r w:rsidR="00900167">
        <w:rPr>
          <w:rFonts w:cs="Arial"/>
          <w:sz w:val="22"/>
          <w:szCs w:val="22"/>
        </w:rPr>
        <w:t xml:space="preserve">held </w:t>
      </w:r>
      <w:r>
        <w:rPr>
          <w:rFonts w:cs="Arial"/>
          <w:sz w:val="22"/>
          <w:szCs w:val="22"/>
        </w:rPr>
        <w:t>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w:t>
      </w:r>
      <w:r w:rsidR="000C7486">
        <w:rPr>
          <w:rFonts w:cs="Arial"/>
          <w:sz w:val="22"/>
          <w:szCs w:val="22"/>
        </w:rPr>
        <w:t xml:space="preserve">Bob </w:t>
      </w:r>
      <w:r w:rsidR="00971AD0">
        <w:rPr>
          <w:rFonts w:cs="Arial"/>
          <w:sz w:val="22"/>
          <w:szCs w:val="22"/>
        </w:rPr>
        <w:t>Ross reported that</w:t>
      </w:r>
      <w:r w:rsidR="000C7486">
        <w:rPr>
          <w:rFonts w:cs="Arial"/>
          <w:sz w:val="22"/>
          <w:szCs w:val="22"/>
        </w:rPr>
        <w:t xml:space="preserve"> we came out with $5.90 profit.  All sponsorship monies have come in and all payments have been made.  About 23 people attended.  The SPI conference will be held in Brest, France in 2018.</w:t>
      </w:r>
      <w:r w:rsidR="00BA1E28" w:rsidRPr="00BA1E28">
        <w:rPr>
          <w:rFonts w:cs="Arial"/>
          <w:sz w:val="22"/>
          <w:szCs w:val="22"/>
        </w:rPr>
        <w:t xml:space="preserve"> </w:t>
      </w:r>
      <w:r w:rsidR="00BA1E28">
        <w:rPr>
          <w:rFonts w:cs="Arial"/>
          <w:sz w:val="22"/>
          <w:szCs w:val="22"/>
        </w:rPr>
        <w:t>Mike LaBonte thanked Michael Schaeder for running the meeting.  ANSYS, CST, Mentor, A Siemens Business, and Zuken were official sponsors.</w:t>
      </w:r>
    </w:p>
    <w:p w:rsidR="000C7486" w:rsidRDefault="000C7486" w:rsidP="00E75E4B">
      <w:pPr>
        <w:tabs>
          <w:tab w:val="clear" w:pos="9270"/>
        </w:tabs>
        <w:rPr>
          <w:rFonts w:cs="Arial"/>
          <w:sz w:val="22"/>
          <w:szCs w:val="22"/>
        </w:rPr>
      </w:pP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 xml:space="preserve">CON </w:t>
      </w:r>
    </w:p>
    <w:p w:rsidR="00BA1E28" w:rsidRPr="00FB04B4" w:rsidRDefault="00FB04B4" w:rsidP="00EB5A37">
      <w:pPr>
        <w:rPr>
          <w:rFonts w:cs="Arial"/>
          <w:sz w:val="22"/>
          <w:szCs w:val="22"/>
        </w:rPr>
      </w:pPr>
      <w:r>
        <w:rPr>
          <w:rFonts w:cs="Arial"/>
          <w:sz w:val="22"/>
          <w:szCs w:val="22"/>
        </w:rPr>
        <w:t>EDI CON</w:t>
      </w:r>
      <w:r w:rsidR="007307E4" w:rsidRPr="00FB04B4">
        <w:rPr>
          <w:rFonts w:cs="Arial"/>
          <w:sz w:val="22"/>
          <w:szCs w:val="22"/>
        </w:rPr>
        <w:t xml:space="preserve"> </w:t>
      </w:r>
      <w:r w:rsidR="00EB5A37" w:rsidRPr="00FB04B4">
        <w:rPr>
          <w:rFonts w:cs="Arial"/>
          <w:sz w:val="22"/>
          <w:szCs w:val="22"/>
        </w:rPr>
        <w:t>will be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w:t>
      </w:r>
      <w:r w:rsidR="00BA1E28">
        <w:rPr>
          <w:rFonts w:cs="Arial"/>
          <w:sz w:val="22"/>
          <w:szCs w:val="22"/>
        </w:rPr>
        <w:t>Mike noted that the program has not been published for EDI CON yet. On the morning of September 13</w:t>
      </w:r>
      <w:r w:rsidR="008C31A4">
        <w:rPr>
          <w:rFonts w:cs="Arial"/>
          <w:sz w:val="22"/>
          <w:szCs w:val="22"/>
        </w:rPr>
        <w:t>, 2017</w:t>
      </w:r>
      <w:r w:rsidR="00BA1E28">
        <w:rPr>
          <w:rFonts w:cs="Arial"/>
          <w:sz w:val="22"/>
          <w:szCs w:val="22"/>
        </w:rPr>
        <w:t>, the signal integrity track of the conference will have several presentations.  The IBIS Summit will be held from 1:00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to 5:00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on Wednesday, September 13</w:t>
      </w:r>
      <w:r w:rsidR="008C31A4">
        <w:rPr>
          <w:rFonts w:cs="Arial"/>
          <w:sz w:val="22"/>
          <w:szCs w:val="22"/>
        </w:rPr>
        <w:t>, 2017</w:t>
      </w:r>
      <w:r w:rsidR="00BA1E28">
        <w:rPr>
          <w:rFonts w:cs="Arial"/>
          <w:sz w:val="22"/>
          <w:szCs w:val="22"/>
        </w:rPr>
        <w:t xml:space="preserve">.  This will overlap with some other presentations that are RF related.  Bob asked if lunch or refreshments will be provided by EDI CON.  Mike noted he is working on the barter agreement.  </w:t>
      </w:r>
    </w:p>
    <w:p w:rsidR="00484E42" w:rsidRPr="00EB5A37" w:rsidRDefault="00484E42" w:rsidP="00EB5A37">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723D4C"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723D4C">
        <w:rPr>
          <w:rFonts w:cs="Arial"/>
          <w:sz w:val="22"/>
          <w:szCs w:val="22"/>
        </w:rPr>
        <w:t xml:space="preserve">Bob Ross </w:t>
      </w:r>
      <w:r w:rsidR="00FE3378">
        <w:rPr>
          <w:rFonts w:cs="Arial"/>
          <w:sz w:val="22"/>
          <w:szCs w:val="22"/>
        </w:rPr>
        <w:t xml:space="preserve">noted that </w:t>
      </w:r>
      <w:r w:rsidR="00421F92">
        <w:rPr>
          <w:rFonts w:cs="Arial"/>
          <w:sz w:val="22"/>
          <w:szCs w:val="22"/>
        </w:rPr>
        <w:t>we are planning to</w:t>
      </w:r>
      <w:r w:rsidR="00723D4C">
        <w:rPr>
          <w:rFonts w:cs="Arial"/>
          <w:sz w:val="22"/>
          <w:szCs w:val="22"/>
        </w:rPr>
        <w:t xml:space="preserve"> hold an IBIS Summit on Wednesday afternoon, October 18, 2017.  </w:t>
      </w:r>
      <w:r w:rsidR="005B34CA">
        <w:rPr>
          <w:rFonts w:cs="Arial"/>
          <w:sz w:val="22"/>
          <w:szCs w:val="22"/>
        </w:rPr>
        <w:t>We plan to leverage off of EPEPS and have them state that the IBIS Summit is an EPEPS sponsored event.  This should help us get reduced rates from the hotel.</w:t>
      </w:r>
    </w:p>
    <w:p w:rsidR="007C5610" w:rsidRDefault="007C5610"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xml:space="preserve">- </w:t>
      </w:r>
      <w:r>
        <w:rPr>
          <w:rFonts w:eastAsia="Calibri" w:cs="Arial"/>
          <w:sz w:val="22"/>
          <w:szCs w:val="22"/>
        </w:rPr>
        <w:t>Asian IBIS Summits</w:t>
      </w:r>
      <w:r>
        <w:rPr>
          <w:rFonts w:cs="Arial"/>
          <w:sz w:val="22"/>
          <w:szCs w:val="22"/>
        </w:rPr>
        <w:t xml:space="preserve"> </w:t>
      </w:r>
    </w:p>
    <w:p w:rsidR="007C5610" w:rsidRDefault="007C5610" w:rsidP="00E75E4B">
      <w:pPr>
        <w:tabs>
          <w:tab w:val="clear" w:pos="9270"/>
        </w:tabs>
        <w:rPr>
          <w:rFonts w:cs="Arial"/>
          <w:sz w:val="22"/>
          <w:szCs w:val="22"/>
        </w:rPr>
      </w:pPr>
      <w:r>
        <w:rPr>
          <w:rFonts w:cs="Arial"/>
          <w:sz w:val="22"/>
          <w:szCs w:val="22"/>
        </w:rPr>
        <w:lastRenderedPageBreak/>
        <w:t xml:space="preserve">Bob </w:t>
      </w:r>
      <w:r w:rsidR="008C31A4">
        <w:rPr>
          <w:rFonts w:cs="Arial"/>
          <w:sz w:val="22"/>
          <w:szCs w:val="22"/>
        </w:rPr>
        <w:t>reported</w:t>
      </w:r>
      <w:r>
        <w:rPr>
          <w:rFonts w:cs="Arial"/>
          <w:sz w:val="22"/>
          <w:szCs w:val="22"/>
        </w:rPr>
        <w:t xml:space="preserve"> that JEITA has reserved a room</w:t>
      </w:r>
      <w:r w:rsidR="008C31A4">
        <w:rPr>
          <w:rFonts w:cs="Arial"/>
          <w:sz w:val="22"/>
          <w:szCs w:val="22"/>
        </w:rPr>
        <w:t xml:space="preserve"> and given</w:t>
      </w:r>
      <w:r>
        <w:rPr>
          <w:rFonts w:cs="Arial"/>
          <w:sz w:val="22"/>
          <w:szCs w:val="22"/>
        </w:rPr>
        <w:t xml:space="preserve"> some possible dates for the Japan IBIS Summit.  We will need to pick a date soon and coordinate with Shanghai and Taipei dates.  </w:t>
      </w:r>
      <w:r w:rsidR="00F52EC9">
        <w:rPr>
          <w:rFonts w:cs="Arial"/>
          <w:sz w:val="22"/>
          <w:szCs w:val="22"/>
        </w:rPr>
        <w:t xml:space="preserve">Bob noted there was also a change in leadership and contacts for JEITA.  </w:t>
      </w:r>
    </w:p>
    <w:p w:rsidR="00F52EC9" w:rsidRDefault="00F52EC9" w:rsidP="00E75E4B">
      <w:pPr>
        <w:tabs>
          <w:tab w:val="clear" w:pos="9270"/>
        </w:tabs>
        <w:rPr>
          <w:rFonts w:cs="Arial"/>
          <w:sz w:val="22"/>
          <w:szCs w:val="22"/>
        </w:rPr>
      </w:pPr>
    </w:p>
    <w:p w:rsidR="00F52EC9" w:rsidRDefault="00F52EC9" w:rsidP="00E75E4B">
      <w:pPr>
        <w:tabs>
          <w:tab w:val="clear" w:pos="9270"/>
        </w:tabs>
        <w:rPr>
          <w:rFonts w:cs="Arial"/>
          <w:sz w:val="22"/>
          <w:szCs w:val="22"/>
        </w:rPr>
      </w:pPr>
      <w:r>
        <w:rPr>
          <w:rFonts w:cs="Arial"/>
          <w:sz w:val="22"/>
          <w:szCs w:val="22"/>
        </w:rPr>
        <w:t>Bob moved to schedule a vote for the next Open Forum meeting to conduct Summits in Japan, China, and Taiwan in the November timeframe.  Randy Wolff seconded the motion.  There were no objections.</w:t>
      </w:r>
    </w:p>
    <w:p w:rsidR="009F4478" w:rsidRDefault="009F4478"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D04CA2" w:rsidRDefault="00700685"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8C250B">
        <w:rPr>
          <w:rFonts w:cs="Arial"/>
          <w:sz w:val="22"/>
          <w:szCs w:val="22"/>
        </w:rPr>
        <w:t>Ongoing d</w:t>
      </w:r>
      <w:r w:rsidR="003F56DF">
        <w:rPr>
          <w:rFonts w:cs="Arial"/>
          <w:sz w:val="22"/>
          <w:szCs w:val="22"/>
        </w:rPr>
        <w:t xml:space="preserve">iscussion is about IBISCHK development.  </w:t>
      </w:r>
    </w:p>
    <w:p w:rsidR="00700685" w:rsidRDefault="00700685"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DE71E9" w:rsidP="002B4065">
      <w:pPr>
        <w:tabs>
          <w:tab w:val="clear" w:pos="9270"/>
        </w:tabs>
        <w:ind w:firstLine="720"/>
      </w:pPr>
      <w:hyperlink r:id="rId12" w:history="1">
        <w:r w:rsidR="00C6627A"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DE71E9">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04CA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714035">
        <w:rPr>
          <w:rFonts w:cs="Arial"/>
          <w:sz w:val="22"/>
          <w:szCs w:val="22"/>
        </w:rPr>
        <w:t xml:space="preserve">The group </w:t>
      </w:r>
      <w:r w:rsidR="0099689B">
        <w:rPr>
          <w:rFonts w:cs="Arial"/>
          <w:sz w:val="22"/>
          <w:szCs w:val="22"/>
        </w:rPr>
        <w:t>has been</w:t>
      </w:r>
      <w:r w:rsidR="00016510">
        <w:rPr>
          <w:rFonts w:cs="Arial"/>
          <w:sz w:val="22"/>
          <w:szCs w:val="22"/>
        </w:rPr>
        <w:t xml:space="preserve"> discussing</w:t>
      </w:r>
      <w:r w:rsidR="00A119DF">
        <w:rPr>
          <w:rFonts w:cs="Arial"/>
          <w:sz w:val="22"/>
          <w:szCs w:val="22"/>
        </w:rPr>
        <w:t xml:space="preserve"> the redriver flow correction BIRD in the last few meetings.  </w:t>
      </w:r>
      <w:r w:rsidR="008C31A4">
        <w:rPr>
          <w:rFonts w:cs="Arial"/>
          <w:sz w:val="22"/>
          <w:szCs w:val="22"/>
        </w:rPr>
        <w:t>There</w:t>
      </w:r>
      <w:r w:rsidR="00A119DF">
        <w:rPr>
          <w:rFonts w:cs="Arial"/>
          <w:sz w:val="22"/>
          <w:szCs w:val="22"/>
        </w:rPr>
        <w:t xml:space="preserve"> have </w:t>
      </w:r>
      <w:r w:rsidR="008C31A4">
        <w:rPr>
          <w:rFonts w:cs="Arial"/>
          <w:sz w:val="22"/>
          <w:szCs w:val="22"/>
        </w:rPr>
        <w:t>been</w:t>
      </w:r>
      <w:r w:rsidR="00A119DF">
        <w:rPr>
          <w:rFonts w:cs="Arial"/>
          <w:sz w:val="22"/>
          <w:szCs w:val="22"/>
        </w:rPr>
        <w:t xml:space="preserve"> detailed technical discussions but </w:t>
      </w:r>
      <w:r w:rsidR="008C31A4">
        <w:rPr>
          <w:rFonts w:cs="Arial"/>
          <w:sz w:val="22"/>
          <w:szCs w:val="22"/>
        </w:rPr>
        <w:t>the group has</w:t>
      </w:r>
      <w:r w:rsidR="00A119DF">
        <w:rPr>
          <w:rFonts w:cs="Arial"/>
          <w:sz w:val="22"/>
          <w:szCs w:val="22"/>
        </w:rPr>
        <w:t xml:space="preserve"> not reached a final conclusion yet.</w:t>
      </w:r>
    </w:p>
    <w:p w:rsidR="00700685" w:rsidRDefault="0070068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E71E9">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035456" w:rsidRDefault="003F56DF">
      <w:pPr>
        <w:tabs>
          <w:tab w:val="clear" w:pos="9270"/>
        </w:tabs>
        <w:rPr>
          <w:rFonts w:cs="Arial"/>
          <w:sz w:val="22"/>
          <w:szCs w:val="22"/>
        </w:rPr>
      </w:pPr>
      <w:r>
        <w:rPr>
          <w:rFonts w:cs="Arial"/>
          <w:sz w:val="22"/>
          <w:szCs w:val="22"/>
        </w:rPr>
        <w:t>Mike LaBonte</w:t>
      </w:r>
      <w:r w:rsidR="003B2B77">
        <w:rPr>
          <w:rFonts w:cs="Arial"/>
          <w:sz w:val="22"/>
          <w:szCs w:val="22"/>
        </w:rPr>
        <w:t xml:space="preserve"> reported that the group </w:t>
      </w:r>
      <w:r w:rsidR="00A119DF">
        <w:rPr>
          <w:rFonts w:cs="Arial"/>
          <w:sz w:val="22"/>
          <w:szCs w:val="22"/>
        </w:rPr>
        <w:t>has suspended meetings.  The group’s work centered on the release of BIRD189.  The BIRD is up for discussion in the Open Forum meetings.</w:t>
      </w:r>
      <w:r w:rsidR="0033477F">
        <w:rPr>
          <w:rFonts w:cs="Arial"/>
          <w:sz w:val="22"/>
          <w:szCs w:val="22"/>
        </w:rPr>
        <w:t xml:space="preserve"> </w:t>
      </w:r>
      <w:r w:rsidR="00A119DF">
        <w:rPr>
          <w:rFonts w:cs="Arial"/>
          <w:sz w:val="22"/>
          <w:szCs w:val="22"/>
        </w:rPr>
        <w:t xml:space="preserve"> B</w:t>
      </w:r>
      <w:r w:rsidR="009A2058">
        <w:rPr>
          <w:rFonts w:cs="Arial"/>
          <w:sz w:val="22"/>
          <w:szCs w:val="22"/>
        </w:rPr>
        <w:t>ob Ross reported that a</w:t>
      </w:r>
      <w:r w:rsidR="00A119DF">
        <w:rPr>
          <w:rFonts w:cs="Arial"/>
          <w:sz w:val="22"/>
          <w:szCs w:val="22"/>
        </w:rPr>
        <w:t xml:space="preserve"> BIRD189.4 is expected </w:t>
      </w:r>
      <w:r w:rsidR="00461C1D">
        <w:rPr>
          <w:rFonts w:cs="Arial"/>
          <w:sz w:val="22"/>
          <w:szCs w:val="22"/>
        </w:rPr>
        <w:t>due to BIRD186</w:t>
      </w:r>
      <w:r w:rsidR="00A119DF">
        <w:rPr>
          <w:rFonts w:cs="Arial"/>
          <w:sz w:val="22"/>
          <w:szCs w:val="22"/>
        </w:rPr>
        <w:t xml:space="preserve"> </w:t>
      </w:r>
      <w:r w:rsidR="00461C1D">
        <w:rPr>
          <w:rFonts w:cs="Arial"/>
          <w:sz w:val="22"/>
          <w:szCs w:val="22"/>
        </w:rPr>
        <w:t>w</w:t>
      </w:r>
      <w:r w:rsidR="00A119DF">
        <w:rPr>
          <w:rFonts w:cs="Arial"/>
          <w:sz w:val="22"/>
          <w:szCs w:val="22"/>
        </w:rPr>
        <w:t>ork.</w:t>
      </w:r>
    </w:p>
    <w:p w:rsidR="003A1EFE" w:rsidRDefault="003A1EFE">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E71E9">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700685" w:rsidRDefault="00071221" w:rsidP="0026779C">
      <w:pPr>
        <w:tabs>
          <w:tab w:val="clear" w:pos="9270"/>
        </w:tabs>
        <w:rPr>
          <w:rFonts w:cs="Arial"/>
          <w:sz w:val="22"/>
          <w:szCs w:val="22"/>
        </w:rPr>
      </w:pPr>
      <w:r>
        <w:rPr>
          <w:rFonts w:cs="Arial"/>
          <w:sz w:val="22"/>
          <w:szCs w:val="22"/>
        </w:rPr>
        <w:lastRenderedPageBreak/>
        <w:t>Mike LaBonte</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A119DF">
        <w:rPr>
          <w:rFonts w:cs="Arial"/>
          <w:sz w:val="22"/>
          <w:szCs w:val="22"/>
        </w:rPr>
        <w:t>are now taking</w:t>
      </w:r>
      <w:r w:rsidR="00FF4AA8">
        <w:rPr>
          <w:rFonts w:cs="Arial"/>
          <w:sz w:val="22"/>
          <w:szCs w:val="22"/>
        </w:rPr>
        <w:t xml:space="preserve"> place </w:t>
      </w:r>
      <w:r w:rsidR="00A119DF">
        <w:rPr>
          <w:rFonts w:cs="Arial"/>
          <w:sz w:val="22"/>
          <w:szCs w:val="22"/>
        </w:rPr>
        <w:t>during the Interconnect task group time slot at 8</w:t>
      </w:r>
      <w:r w:rsidR="00FF4AA8">
        <w:rPr>
          <w:rFonts w:cs="Arial"/>
          <w:sz w:val="22"/>
          <w:szCs w:val="22"/>
        </w:rPr>
        <w:t>:00</w:t>
      </w:r>
      <w:r w:rsidR="0053117B">
        <w:rPr>
          <w:rFonts w:cs="Arial"/>
          <w:sz w:val="22"/>
          <w:szCs w:val="22"/>
        </w:rPr>
        <w:t xml:space="preserve"> </w:t>
      </w:r>
      <w:r w:rsidR="00FF4AA8">
        <w:rPr>
          <w:rFonts w:cs="Arial"/>
          <w:sz w:val="22"/>
          <w:szCs w:val="22"/>
        </w:rPr>
        <w:t>a</w:t>
      </w:r>
      <w:r w:rsidR="0053117B">
        <w:rPr>
          <w:rFonts w:cs="Arial"/>
          <w:sz w:val="22"/>
          <w:szCs w:val="22"/>
        </w:rPr>
        <w:t>.</w:t>
      </w:r>
      <w:r w:rsidR="00FF4AA8">
        <w:rPr>
          <w:rFonts w:cs="Arial"/>
          <w:sz w:val="22"/>
          <w:szCs w:val="22"/>
        </w:rPr>
        <w:t>m</w:t>
      </w:r>
      <w:r w:rsidR="0053117B">
        <w:rPr>
          <w:rFonts w:cs="Arial"/>
          <w:sz w:val="22"/>
          <w:szCs w:val="22"/>
        </w:rPr>
        <w:t>.</w:t>
      </w:r>
      <w:r w:rsidR="00FF4AA8">
        <w:rPr>
          <w:rFonts w:cs="Arial"/>
          <w:sz w:val="22"/>
          <w:szCs w:val="22"/>
        </w:rPr>
        <w:t xml:space="preserve"> PT on </w:t>
      </w:r>
      <w:r w:rsidR="00A119DF">
        <w:rPr>
          <w:rFonts w:cs="Arial"/>
          <w:sz w:val="22"/>
          <w:szCs w:val="22"/>
        </w:rPr>
        <w:t>Wednesdays</w:t>
      </w:r>
      <w:r w:rsidR="00FF4AA8">
        <w:rPr>
          <w:rFonts w:cs="Arial"/>
          <w:sz w:val="22"/>
          <w:szCs w:val="22"/>
        </w:rPr>
        <w:t>.</w:t>
      </w:r>
      <w:r w:rsidR="009A73D2">
        <w:rPr>
          <w:rFonts w:cs="Arial"/>
          <w:sz w:val="22"/>
          <w:szCs w:val="22"/>
        </w:rPr>
        <w:t xml:space="preserve">  </w:t>
      </w:r>
      <w:r w:rsidR="001D4994">
        <w:rPr>
          <w:rFonts w:cs="Arial"/>
          <w:sz w:val="22"/>
          <w:szCs w:val="22"/>
        </w:rPr>
        <w:t xml:space="preserve">The group is discussing BIRD186.2 and making significant changes for a BIRD186.3 release.  This BIRD affects many places in the IBIS specification as well as other current BIRDs.  </w:t>
      </w:r>
    </w:p>
    <w:p w:rsidR="00D3319C" w:rsidRDefault="00D3319C"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DE71E9"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8C0F5D" w:rsidRDefault="008C0F5D" w:rsidP="008C0F5D">
      <w:pPr>
        <w:tabs>
          <w:tab w:val="clear" w:pos="9270"/>
        </w:tabs>
        <w:rPr>
          <w:rFonts w:cs="Arial"/>
          <w:sz w:val="22"/>
          <w:szCs w:val="22"/>
        </w:rPr>
      </w:pPr>
      <w:r>
        <w:rPr>
          <w:rFonts w:cs="Arial"/>
          <w:sz w:val="22"/>
          <w:szCs w:val="22"/>
        </w:rPr>
        <w:t>- Nominations for IBIS Officer Elections</w:t>
      </w:r>
    </w:p>
    <w:p w:rsidR="00C17FA5" w:rsidRDefault="002D4C1D">
      <w:pPr>
        <w:tabs>
          <w:tab w:val="clear" w:pos="9270"/>
        </w:tabs>
        <w:rPr>
          <w:rFonts w:cs="Arial"/>
          <w:sz w:val="22"/>
          <w:szCs w:val="22"/>
        </w:rPr>
      </w:pPr>
      <w:r>
        <w:rPr>
          <w:rFonts w:cs="Arial"/>
          <w:sz w:val="22"/>
          <w:szCs w:val="22"/>
        </w:rPr>
        <w:t xml:space="preserve">Radek Biernacki reported that the nominations period ended on May 31, and the voting period is now open until June 14.  The results will be announced on June 16.  Bob </w:t>
      </w:r>
      <w:r w:rsidR="009A2058">
        <w:rPr>
          <w:rFonts w:cs="Arial"/>
          <w:sz w:val="22"/>
          <w:szCs w:val="22"/>
        </w:rPr>
        <w:t xml:space="preserve">Ross </w:t>
      </w:r>
      <w:r>
        <w:rPr>
          <w:rFonts w:cs="Arial"/>
          <w:sz w:val="22"/>
          <w:szCs w:val="22"/>
        </w:rPr>
        <w:t>noted that any non-member that joins before the vote perio</w:t>
      </w:r>
      <w:r w:rsidR="001A3EDE">
        <w:rPr>
          <w:rFonts w:cs="Arial"/>
          <w:sz w:val="22"/>
          <w:szCs w:val="22"/>
        </w:rPr>
        <w:t>d ends will be eligible to vote, and their vote will be counted.</w:t>
      </w:r>
    </w:p>
    <w:p w:rsidR="008C0F5D" w:rsidRDefault="008C0F5D">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044B95" w:rsidRDefault="001A3EDE">
      <w:pPr>
        <w:tabs>
          <w:tab w:val="clear" w:pos="9270"/>
        </w:tabs>
        <w:rPr>
          <w:rFonts w:cs="Arial"/>
          <w:sz w:val="22"/>
          <w:szCs w:val="22"/>
        </w:rPr>
      </w:pPr>
      <w:r>
        <w:rPr>
          <w:rFonts w:cs="Arial"/>
          <w:sz w:val="22"/>
          <w:szCs w:val="22"/>
        </w:rPr>
        <w:t>Mike LaBonte noted that we are still waiting for SAE legal review.  We were contacted recently by SAE, and he forwarded the draft document to gain visibility.</w:t>
      </w:r>
    </w:p>
    <w:p w:rsidR="001A3EDE" w:rsidRDefault="001A3EDE">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7"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78087C" w:rsidRPr="00AA2F01" w:rsidRDefault="0078087C" w:rsidP="00AA2F01">
      <w:pPr>
        <w:rPr>
          <w:rFonts w:cs="Arial"/>
          <w:kern w:val="0"/>
          <w:lang w:eastAsia="zh-CN"/>
        </w:rPr>
      </w:pPr>
    </w:p>
    <w:p w:rsidR="00240365" w:rsidRDefault="00044B95" w:rsidP="00240365">
      <w:pPr>
        <w:tabs>
          <w:tab w:val="clear" w:pos="9270"/>
        </w:tabs>
        <w:rPr>
          <w:rFonts w:cs="Arial"/>
          <w:b/>
          <w:sz w:val="22"/>
          <w:szCs w:val="22"/>
        </w:rPr>
      </w:pPr>
      <w:r>
        <w:rPr>
          <w:rFonts w:cs="Arial"/>
          <w:b/>
          <w:sz w:val="22"/>
          <w:szCs w:val="22"/>
        </w:rPr>
        <w:t>BIRD158.5</w:t>
      </w:r>
      <w:r w:rsidR="006C2F2A">
        <w:rPr>
          <w:rFonts w:cs="Arial"/>
          <w:b/>
          <w:sz w:val="22"/>
          <w:szCs w:val="22"/>
        </w:rPr>
        <w:t>: AMI TS4FILE</w:t>
      </w:r>
      <w:r w:rsidR="00240365">
        <w:rPr>
          <w:rFonts w:cs="Arial"/>
          <w:b/>
          <w:sz w:val="22"/>
          <w:szCs w:val="22"/>
        </w:rPr>
        <w:t xml:space="preserve"> ANALOG BUFFER MODELS</w:t>
      </w:r>
    </w:p>
    <w:p w:rsidR="00B60144" w:rsidRDefault="006F3A81" w:rsidP="00467C24">
      <w:pPr>
        <w:tabs>
          <w:tab w:val="clear" w:pos="9270"/>
        </w:tabs>
        <w:rPr>
          <w:rFonts w:cs="Arial"/>
          <w:sz w:val="22"/>
          <w:szCs w:val="22"/>
        </w:rPr>
      </w:pPr>
      <w:r>
        <w:rPr>
          <w:rFonts w:cs="Arial"/>
          <w:sz w:val="22"/>
          <w:szCs w:val="22"/>
        </w:rPr>
        <w:t>Mike LaBonte reported that a new version of the BIRD (BIRD158.6) is pending, but it has not been submitted yet.  Radek Biernacki noted that it wo</w:t>
      </w:r>
      <w:r w:rsidR="009A2058">
        <w:rPr>
          <w:rFonts w:cs="Arial"/>
          <w:sz w:val="22"/>
          <w:szCs w:val="22"/>
        </w:rPr>
        <w:t>uld be helpful to have BIRD186</w:t>
      </w:r>
      <w:r>
        <w:rPr>
          <w:rFonts w:cs="Arial"/>
          <w:sz w:val="22"/>
          <w:szCs w:val="22"/>
        </w:rPr>
        <w:t xml:space="preserve"> finalized.</w:t>
      </w:r>
      <w:r w:rsidR="000E2796">
        <w:rPr>
          <w:rFonts w:cs="Arial"/>
          <w:sz w:val="22"/>
          <w:szCs w:val="22"/>
        </w:rPr>
        <w:t xml:space="preserve">  A final discussion is likely needed in the ATM task group.  Arpad Muranyi noted that it was taken off of the ATM discussion list once it was submitted to the Open Forum.  He can schedule it for discussion if desired.  Radek requested that it be added to the ATM discussion list.</w:t>
      </w:r>
    </w:p>
    <w:p w:rsidR="00044B95" w:rsidRDefault="00044B95" w:rsidP="00240365">
      <w:pPr>
        <w:tabs>
          <w:tab w:val="clear" w:pos="9270"/>
        </w:tabs>
        <w:rPr>
          <w:rFonts w:cs="Arial"/>
          <w:sz w:val="22"/>
          <w:szCs w:val="22"/>
        </w:rPr>
      </w:pPr>
    </w:p>
    <w:p w:rsidR="006C2F2A" w:rsidRDefault="006C2F2A" w:rsidP="00240365">
      <w:pPr>
        <w:tabs>
          <w:tab w:val="clear" w:pos="9270"/>
        </w:tabs>
        <w:rPr>
          <w:rFonts w:cs="Arial"/>
          <w:b/>
          <w:sz w:val="22"/>
          <w:szCs w:val="22"/>
        </w:rPr>
      </w:pPr>
    </w:p>
    <w:p w:rsidR="00B60144" w:rsidRDefault="00AF3F81" w:rsidP="00B60144">
      <w:pPr>
        <w:tabs>
          <w:tab w:val="clear" w:pos="9270"/>
        </w:tabs>
        <w:rPr>
          <w:rFonts w:cs="Arial"/>
          <w:sz w:val="22"/>
          <w:szCs w:val="22"/>
        </w:rPr>
      </w:pPr>
      <w:r>
        <w:rPr>
          <w:rFonts w:cs="Arial"/>
          <w:b/>
          <w:sz w:val="22"/>
          <w:szCs w:val="22"/>
        </w:rPr>
        <w:t>BIRD166.2</w:t>
      </w:r>
      <w:r w:rsidR="00B60144">
        <w:rPr>
          <w:rFonts w:cs="Arial"/>
          <w:b/>
          <w:sz w:val="22"/>
          <w:szCs w:val="22"/>
        </w:rPr>
        <w:t>: RESOLVING PROBLEMS WITH REDRIVER INIT FLOW</w:t>
      </w:r>
    </w:p>
    <w:p w:rsidR="00243F50" w:rsidRPr="00243F50" w:rsidRDefault="00A91154" w:rsidP="00467C24">
      <w:pPr>
        <w:tabs>
          <w:tab w:val="clear" w:pos="9270"/>
        </w:tabs>
        <w:rPr>
          <w:rFonts w:cs="Arial"/>
          <w:sz w:val="22"/>
          <w:szCs w:val="22"/>
        </w:rPr>
      </w:pPr>
      <w:r>
        <w:rPr>
          <w:rFonts w:cs="Arial"/>
          <w:sz w:val="22"/>
          <w:szCs w:val="22"/>
        </w:rPr>
        <w:t xml:space="preserve">Mike LaBonte </w:t>
      </w:r>
      <w:r w:rsidR="009A2058">
        <w:rPr>
          <w:rFonts w:cs="Arial"/>
          <w:sz w:val="22"/>
          <w:szCs w:val="22"/>
        </w:rPr>
        <w:t>reported</w:t>
      </w:r>
      <w:r>
        <w:rPr>
          <w:rFonts w:cs="Arial"/>
          <w:sz w:val="22"/>
          <w:szCs w:val="22"/>
        </w:rPr>
        <w:t xml:space="preserve"> that the BIRD is under discussion in the ATM task group.  </w:t>
      </w:r>
      <w:r w:rsidR="00657525">
        <w:rPr>
          <w:rFonts w:cs="Arial"/>
          <w:sz w:val="22"/>
          <w:szCs w:val="22"/>
        </w:rPr>
        <w:t xml:space="preserve">Bob Ross commented that BIRD166.2 and BIRD158.5 may become the gating factors for an IBIS 7.0 release.  </w:t>
      </w:r>
    </w:p>
    <w:p w:rsidR="00D85764" w:rsidRDefault="00D85764" w:rsidP="00240365">
      <w:pPr>
        <w:tabs>
          <w:tab w:val="clear" w:pos="9270"/>
        </w:tabs>
        <w:rPr>
          <w:rFonts w:cs="Arial"/>
          <w:sz w:val="22"/>
          <w:szCs w:val="22"/>
        </w:rPr>
      </w:pPr>
    </w:p>
    <w:p w:rsidR="00243F50" w:rsidRPr="00243F50" w:rsidRDefault="00243F50" w:rsidP="00240365">
      <w:pPr>
        <w:tabs>
          <w:tab w:val="clear" w:pos="9270"/>
        </w:tabs>
        <w:rPr>
          <w:rFonts w:cs="Arial"/>
          <w:sz w:val="22"/>
          <w:szCs w:val="22"/>
        </w:rPr>
      </w:pPr>
    </w:p>
    <w:p w:rsidR="00D85764" w:rsidRDefault="00467C24" w:rsidP="00D85764">
      <w:pPr>
        <w:tabs>
          <w:tab w:val="clear" w:pos="9270"/>
        </w:tabs>
        <w:rPr>
          <w:rFonts w:cs="Arial"/>
          <w:b/>
          <w:sz w:val="22"/>
          <w:szCs w:val="22"/>
        </w:rPr>
      </w:pPr>
      <w:r>
        <w:rPr>
          <w:rFonts w:cs="Arial"/>
          <w:b/>
          <w:sz w:val="22"/>
          <w:szCs w:val="22"/>
        </w:rPr>
        <w:t>BIRD186.2</w:t>
      </w:r>
      <w:r w:rsidR="00D85764">
        <w:rPr>
          <w:rFonts w:cs="Arial"/>
          <w:b/>
          <w:sz w:val="22"/>
          <w:szCs w:val="22"/>
        </w:rPr>
        <w:t>: FILE NAMING RULES</w:t>
      </w:r>
    </w:p>
    <w:p w:rsidR="00593114" w:rsidRDefault="00593114" w:rsidP="00F33E0B">
      <w:pPr>
        <w:tabs>
          <w:tab w:val="clear" w:pos="9270"/>
        </w:tabs>
        <w:rPr>
          <w:rFonts w:cs="Arial"/>
          <w:sz w:val="22"/>
          <w:szCs w:val="22"/>
        </w:rPr>
      </w:pPr>
      <w:r>
        <w:rPr>
          <w:rFonts w:cs="Arial"/>
          <w:sz w:val="22"/>
          <w:szCs w:val="22"/>
        </w:rPr>
        <w:t xml:space="preserve">Mike LaBonte </w:t>
      </w:r>
      <w:r w:rsidR="00A91154">
        <w:rPr>
          <w:rFonts w:cs="Arial"/>
          <w:sz w:val="22"/>
          <w:szCs w:val="22"/>
        </w:rPr>
        <w:t xml:space="preserve">reported that a BIRD186.3 revision is under development in the Editorial task group.  Bob Ross noted that terminology defined in BIRD186.3 will be adopted in a BIRD189.4.  </w:t>
      </w:r>
      <w:r w:rsidR="00E2716F">
        <w:rPr>
          <w:rFonts w:cs="Arial"/>
          <w:sz w:val="22"/>
          <w:szCs w:val="22"/>
        </w:rPr>
        <w:t>It would be good to vote on both BIRDs at the same time since there are some interdependencies.  One change to the BIRD is to expand rules to many other file formats beyond just .ibs</w:t>
      </w:r>
      <w:r w:rsidR="002453F4">
        <w:rPr>
          <w:rFonts w:cs="Arial"/>
          <w:sz w:val="22"/>
          <w:szCs w:val="22"/>
        </w:rPr>
        <w:t xml:space="preserve"> files</w:t>
      </w:r>
      <w:r w:rsidR="00E2716F">
        <w:rPr>
          <w:rFonts w:cs="Arial"/>
          <w:sz w:val="22"/>
          <w:szCs w:val="22"/>
        </w:rPr>
        <w:t xml:space="preserve">.  Clarifications are made to ASCII file character restrictions, for instance, for specific file types.  </w:t>
      </w:r>
      <w:r w:rsidR="00C607F7">
        <w:rPr>
          <w:rFonts w:cs="Arial"/>
          <w:sz w:val="22"/>
          <w:szCs w:val="22"/>
        </w:rPr>
        <w:t xml:space="preserve">Michael Mirmak commented that if we don’t get all the changes in BIRD186 rolled into other BIRDS, then we could address changes to those BIRDs in editorial </w:t>
      </w:r>
      <w:r w:rsidR="00C607F7">
        <w:rPr>
          <w:rFonts w:cs="Arial"/>
          <w:sz w:val="22"/>
          <w:szCs w:val="22"/>
        </w:rPr>
        <w:lastRenderedPageBreak/>
        <w:t xml:space="preserve">work on IBIS 7.0.  Mike questioned if we could include some </w:t>
      </w:r>
      <w:r w:rsidR="00C702F0">
        <w:rPr>
          <w:rFonts w:cs="Arial"/>
          <w:sz w:val="22"/>
          <w:szCs w:val="22"/>
        </w:rPr>
        <w:t>comments</w:t>
      </w:r>
      <w:r w:rsidR="00C607F7">
        <w:rPr>
          <w:rFonts w:cs="Arial"/>
          <w:sz w:val="22"/>
          <w:szCs w:val="22"/>
        </w:rPr>
        <w:t xml:space="preserve"> in BIRDs to note that they may be affected by some other BIRDs in progress, so that votes on BIRDS could advance.</w:t>
      </w:r>
      <w:r w:rsidR="00C702F0">
        <w:rPr>
          <w:rFonts w:cs="Arial"/>
          <w:sz w:val="22"/>
          <w:szCs w:val="22"/>
        </w:rPr>
        <w:t xml:space="preserve">  Randy Wolff commented that BIRD189.3 could advance without waiting for a small editorial dependency on BIRD186.  Bob responded that we are not in a hurry to vote on BIRD189.3.  Mike noted that by trying to synchronize BIRDs, then we are setting </w:t>
      </w:r>
      <w:r w:rsidR="002453F4">
        <w:rPr>
          <w:rFonts w:cs="Arial"/>
          <w:sz w:val="22"/>
          <w:szCs w:val="22"/>
        </w:rPr>
        <w:t>ourselves</w:t>
      </w:r>
      <w:r w:rsidR="00C702F0">
        <w:rPr>
          <w:rFonts w:cs="Arial"/>
          <w:sz w:val="22"/>
          <w:szCs w:val="22"/>
        </w:rPr>
        <w:t xml:space="preserve"> up for some amount of prejudice where one BIRD is required for another BIRD to pass.</w:t>
      </w:r>
    </w:p>
    <w:p w:rsidR="00467C24" w:rsidRDefault="00467C24" w:rsidP="00F33E0B">
      <w:pPr>
        <w:tabs>
          <w:tab w:val="clear" w:pos="9270"/>
        </w:tabs>
        <w:rPr>
          <w:rFonts w:cs="Arial"/>
          <w:sz w:val="22"/>
          <w:szCs w:val="22"/>
        </w:rPr>
      </w:pPr>
    </w:p>
    <w:p w:rsidR="00044B95" w:rsidRDefault="00044B95" w:rsidP="00F33E0B">
      <w:pPr>
        <w:tabs>
          <w:tab w:val="clear" w:pos="9270"/>
        </w:tabs>
        <w:rPr>
          <w:rFonts w:cs="Arial"/>
          <w:sz w:val="22"/>
          <w:szCs w:val="22"/>
        </w:rPr>
      </w:pPr>
    </w:p>
    <w:p w:rsidR="00F33E0B" w:rsidRDefault="00044B95" w:rsidP="00F33E0B">
      <w:pPr>
        <w:tabs>
          <w:tab w:val="clear" w:pos="9270"/>
        </w:tabs>
        <w:rPr>
          <w:rFonts w:cs="Arial"/>
          <w:b/>
          <w:sz w:val="22"/>
          <w:szCs w:val="22"/>
        </w:rPr>
      </w:pPr>
      <w:r>
        <w:rPr>
          <w:rFonts w:cs="Arial"/>
          <w:b/>
          <w:sz w:val="22"/>
          <w:szCs w:val="22"/>
        </w:rPr>
        <w:t>BIRD189.3</w:t>
      </w:r>
      <w:r w:rsidR="00F33E0B">
        <w:rPr>
          <w:rFonts w:cs="Arial"/>
          <w:b/>
          <w:sz w:val="22"/>
          <w:szCs w:val="22"/>
        </w:rPr>
        <w:t>: INTERCONNECT MODELING USING IBIS-ISS AND TOUCHSTONE</w:t>
      </w:r>
    </w:p>
    <w:p w:rsidR="008123EA" w:rsidRDefault="00E2716F" w:rsidP="00F7637E">
      <w:pPr>
        <w:tabs>
          <w:tab w:val="clear" w:pos="9270"/>
        </w:tabs>
        <w:rPr>
          <w:rFonts w:cs="Arial"/>
          <w:sz w:val="22"/>
          <w:szCs w:val="22"/>
        </w:rPr>
      </w:pPr>
      <w:r>
        <w:rPr>
          <w:rFonts w:cs="Arial"/>
          <w:sz w:val="22"/>
          <w:szCs w:val="22"/>
        </w:rPr>
        <w:t xml:space="preserve">Bob Ross reported that we have adopted some specific file naming terminology in BIRD186, so minor changes will be made to BIRD189.3 to comply with this.  </w:t>
      </w:r>
    </w:p>
    <w:p w:rsidR="00467C24" w:rsidRDefault="00467C24" w:rsidP="00F7637E">
      <w:pPr>
        <w:tabs>
          <w:tab w:val="clear" w:pos="9270"/>
        </w:tabs>
        <w:rPr>
          <w:rFonts w:cs="Arial"/>
          <w:sz w:val="22"/>
          <w:szCs w:val="22"/>
        </w:rPr>
      </w:pPr>
    </w:p>
    <w:p w:rsidR="00044B95" w:rsidRDefault="00044B95" w:rsidP="00F7637E">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657525" w:rsidRDefault="00657525" w:rsidP="00D83C40">
      <w:pPr>
        <w:tabs>
          <w:tab w:val="clear" w:pos="9270"/>
        </w:tabs>
        <w:rPr>
          <w:rFonts w:cs="Arial"/>
          <w:sz w:val="22"/>
          <w:szCs w:val="22"/>
        </w:rPr>
      </w:pPr>
      <w:r>
        <w:rPr>
          <w:rFonts w:cs="Arial"/>
          <w:sz w:val="22"/>
          <w:szCs w:val="22"/>
        </w:rPr>
        <w:t xml:space="preserve">Bob Ross noted that this BIRD was tabled when it was realized that changes related to this BIRD would ripple through the specification.  A lot of work would be required to continue discussions on this BIRD and advance it.  Arpad Muranyi asked if the BIRD should be on the ATM task group agenda.  Michael Mirmak commented that it may be appropriate for the </w:t>
      </w:r>
      <w:r>
        <w:rPr>
          <w:rFonts w:cs="Arial"/>
          <w:sz w:val="22"/>
          <w:szCs w:val="22"/>
        </w:rPr>
        <w:lastRenderedPageBreak/>
        <w:t>Editorial task group.  Radek Biernacki commented that some node naming conventions are technical and may be appropriate for the ATM task group.  Arpad commented that it could start in the Editorial task group with a low priority.  Michael Mirmak agreed to add it to the Editorial task group list.</w:t>
      </w:r>
    </w:p>
    <w:p w:rsidR="00657525" w:rsidRDefault="00657525" w:rsidP="00D83C40">
      <w:pPr>
        <w:tabs>
          <w:tab w:val="clear" w:pos="9270"/>
        </w:tabs>
        <w:rPr>
          <w:rFonts w:cs="Arial"/>
          <w:sz w:val="22"/>
          <w:szCs w:val="22"/>
        </w:rPr>
      </w:pPr>
    </w:p>
    <w:p w:rsidR="00D83C40" w:rsidRPr="006A1C0E" w:rsidRDefault="00D83C40" w:rsidP="00D83C40">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8F5043" w:rsidRPr="008F5043" w:rsidRDefault="00264D15" w:rsidP="008F5043">
      <w:pPr>
        <w:rPr>
          <w:rFonts w:ascii="Calibri" w:hAnsi="Calibri"/>
          <w:kern w:val="0"/>
          <w:sz w:val="22"/>
          <w:szCs w:val="22"/>
          <w:lang w:eastAsia="zh-CN"/>
        </w:rPr>
      </w:pPr>
      <w:r>
        <w:rPr>
          <w:sz w:val="22"/>
        </w:rPr>
        <w:t xml:space="preserve">Bob Ross reported </w:t>
      </w:r>
      <w:r w:rsidR="00107B90">
        <w:rPr>
          <w:sz w:val="22"/>
        </w:rPr>
        <w:t>that several people have suggested some bugs, but no work has been done on these.  For instance, Arpad Muranyi suggested that Input models that have pullup and pulldown I-V tables present should cause a warning or error in the parser</w:t>
      </w:r>
      <w:r w:rsidR="00107B90" w:rsidRPr="008F5043">
        <w:rPr>
          <w:sz w:val="22"/>
          <w:szCs w:val="22"/>
        </w:rPr>
        <w:t>.</w:t>
      </w:r>
      <w:r w:rsidR="00E635D4" w:rsidRPr="008F5043">
        <w:rPr>
          <w:sz w:val="22"/>
          <w:szCs w:val="22"/>
        </w:rPr>
        <w:t xml:space="preserve">  </w:t>
      </w:r>
      <w:r w:rsidR="008F5043" w:rsidRPr="008F5043">
        <w:rPr>
          <w:sz w:val="22"/>
          <w:szCs w:val="22"/>
        </w:rPr>
        <w:t>Arpad noted that he got messages like ‘PROGRAM BUG (line 14435) - Should Not Be Here: mdl.c, 1261’</w:t>
      </w:r>
    </w:p>
    <w:p w:rsidR="0093220A" w:rsidRPr="008F5043" w:rsidRDefault="008F5043" w:rsidP="008F5043">
      <w:pPr>
        <w:rPr>
          <w:sz w:val="22"/>
          <w:szCs w:val="22"/>
        </w:rPr>
      </w:pPr>
      <w:r w:rsidRPr="008F5043">
        <w:rPr>
          <w:sz w:val="22"/>
          <w:szCs w:val="22"/>
        </w:rPr>
        <w:t>while working on a model, which seemed to be a bug in the parser.</w:t>
      </w:r>
      <w:bookmarkStart w:id="2" w:name="_GoBack"/>
      <w:bookmarkEnd w:id="2"/>
    </w:p>
    <w:p w:rsidR="00E635D4" w:rsidRDefault="00E635D4" w:rsidP="0093220A">
      <w:pPr>
        <w:rPr>
          <w:sz w:val="22"/>
        </w:rPr>
      </w:pPr>
    </w:p>
    <w:p w:rsidR="00E635D4" w:rsidRDefault="00E635D4" w:rsidP="0093220A">
      <w:pPr>
        <w:rPr>
          <w:sz w:val="22"/>
        </w:rPr>
      </w:pPr>
      <w:r>
        <w:rPr>
          <w:sz w:val="22"/>
        </w:rPr>
        <w:t>Bob reported that the parser developer is expected to deliver a parser for review on Monday.</w:t>
      </w:r>
      <w:r w:rsidR="00E86760">
        <w:rPr>
          <w:sz w:val="22"/>
        </w:rPr>
        <w:t xml:space="preserve">  If all goes well, we’ll expect a release of code to the parser licensees in about a week, followed by compiled parser code.</w:t>
      </w:r>
    </w:p>
    <w:p w:rsidR="00467C24" w:rsidRDefault="00467C24" w:rsidP="0093220A">
      <w:pPr>
        <w:rPr>
          <w:sz w:val="22"/>
        </w:rPr>
      </w:pPr>
    </w:p>
    <w:p w:rsidR="0093220A" w:rsidRDefault="0093220A"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7C3B33" w:rsidRDefault="000E508B">
      <w:pPr>
        <w:tabs>
          <w:tab w:val="clear" w:pos="9270"/>
        </w:tabs>
        <w:rPr>
          <w:rFonts w:eastAsia="Calibri" w:cs="Arial"/>
          <w:sz w:val="22"/>
          <w:szCs w:val="22"/>
        </w:rPr>
      </w:pPr>
      <w:r>
        <w:rPr>
          <w:rFonts w:eastAsia="Calibri" w:cs="Arial"/>
          <w:sz w:val="22"/>
          <w:szCs w:val="22"/>
        </w:rPr>
        <w:t>None.</w:t>
      </w:r>
    </w:p>
    <w:p w:rsidR="000E508B" w:rsidRDefault="000E508B">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93220A">
        <w:rPr>
          <w:rFonts w:cs="Arial"/>
          <w:sz w:val="22"/>
          <w:szCs w:val="22"/>
        </w:rPr>
        <w:t>June</w:t>
      </w:r>
      <w:r w:rsidR="00240365">
        <w:rPr>
          <w:rFonts w:cs="Arial"/>
          <w:sz w:val="22"/>
          <w:szCs w:val="22"/>
        </w:rPr>
        <w:t xml:space="preserve"> 2</w:t>
      </w:r>
      <w:r w:rsidR="00467C24">
        <w:rPr>
          <w:rFonts w:cs="Arial"/>
          <w:sz w:val="22"/>
          <w:szCs w:val="22"/>
        </w:rPr>
        <w:t>3</w:t>
      </w:r>
      <w:r>
        <w:rPr>
          <w:rFonts w:cs="Arial"/>
          <w:sz w:val="22"/>
          <w:szCs w:val="22"/>
        </w:rPr>
        <w:t>, 2017</w:t>
      </w:r>
      <w:r w:rsidR="00FD3460">
        <w:rPr>
          <w:rFonts w:cs="Arial"/>
          <w:sz w:val="22"/>
          <w:szCs w:val="22"/>
        </w:rPr>
        <w:t xml:space="preserve">.  </w:t>
      </w:r>
      <w:r w:rsidR="008C31A4">
        <w:rPr>
          <w:rFonts w:cs="Arial"/>
          <w:sz w:val="22"/>
          <w:szCs w:val="22"/>
        </w:rPr>
        <w:t xml:space="preserve">A vote to approve the Asian IBIS Summits is scheduled.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467C24">
        <w:rPr>
          <w:rFonts w:cs="Arial"/>
          <w:sz w:val="22"/>
          <w:szCs w:val="22"/>
        </w:rPr>
        <w:t>July 14</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E86760" w:rsidP="009D0143">
      <w:pPr>
        <w:rPr>
          <w:sz w:val="22"/>
        </w:rPr>
      </w:pPr>
      <w:r>
        <w:rPr>
          <w:sz w:val="22"/>
        </w:rPr>
        <w:t>Michael Mirmak</w:t>
      </w:r>
      <w:r w:rsidR="00240365">
        <w:rPr>
          <w:sz w:val="22"/>
        </w:rPr>
        <w:t xml:space="preserve"> </w:t>
      </w:r>
      <w:r w:rsidR="00015441" w:rsidRPr="009D0143">
        <w:rPr>
          <w:sz w:val="22"/>
        </w:rPr>
        <w:t xml:space="preserve">moved to adjourn. </w:t>
      </w:r>
      <w:r w:rsidR="0033571C">
        <w:rPr>
          <w:sz w:val="22"/>
        </w:rPr>
        <w:t xml:space="preserve"> </w:t>
      </w:r>
      <w:r>
        <w:rPr>
          <w:sz w:val="22"/>
        </w:rPr>
        <w:t>Arpad Muranyi</w:t>
      </w:r>
      <w:r w:rsidR="00015441" w:rsidRPr="009D0143">
        <w:rPr>
          <w:sz w:val="22"/>
        </w:rPr>
        <w:t xml:space="preserve"> seconded. </w:t>
      </w:r>
      <w:r w:rsidR="0033571C">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DE71E9"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DE71E9">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DE71E9">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lastRenderedPageBreak/>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DE71E9"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DE71E9">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DE71E9"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DE71E9">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DE71E9"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DE71E9"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DE71E9"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DE71E9"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DE71E9">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DE71E9">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562794"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562794" w:rsidRDefault="00562794" w:rsidP="00562794">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562794" w:rsidRDefault="00562794" w:rsidP="00562794">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562794" w:rsidRDefault="00562794" w:rsidP="00562794">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562794" w:rsidRDefault="00562794" w:rsidP="00562794">
            <w:pPr>
              <w:ind w:right="0"/>
              <w:jc w:val="center"/>
            </w:pPr>
            <w:r>
              <w:rPr>
                <w:b/>
                <w:sz w:val="16"/>
              </w:rPr>
              <w:t>April 21, 2017</w:t>
            </w:r>
          </w:p>
        </w:tc>
        <w:tc>
          <w:tcPr>
            <w:tcW w:w="1080" w:type="dxa"/>
            <w:tcBorders>
              <w:top w:val="single" w:sz="4" w:space="0" w:color="000000"/>
              <w:bottom w:val="single" w:sz="4" w:space="0" w:color="000000"/>
            </w:tcBorders>
            <w:shd w:val="clear" w:color="auto" w:fill="FFFFFF"/>
            <w:vAlign w:val="bottom"/>
          </w:tcPr>
          <w:p w:rsidR="00562794" w:rsidRDefault="00562794" w:rsidP="00562794">
            <w:pPr>
              <w:ind w:right="0"/>
              <w:jc w:val="center"/>
            </w:pPr>
            <w:r>
              <w:rPr>
                <w:b/>
                <w:sz w:val="16"/>
              </w:rPr>
              <w:t>May 10, 2017</w:t>
            </w:r>
          </w:p>
        </w:tc>
        <w:tc>
          <w:tcPr>
            <w:tcW w:w="1079" w:type="dxa"/>
            <w:tcBorders>
              <w:top w:val="single" w:sz="4" w:space="0" w:color="000000"/>
              <w:bottom w:val="single" w:sz="4" w:space="0" w:color="000000"/>
            </w:tcBorders>
            <w:shd w:val="clear" w:color="auto" w:fill="FFFFFF"/>
            <w:vAlign w:val="bottom"/>
          </w:tcPr>
          <w:p w:rsidR="00562794" w:rsidRDefault="00562794" w:rsidP="00562794">
            <w:pPr>
              <w:ind w:right="0"/>
              <w:jc w:val="center"/>
            </w:pPr>
            <w:r>
              <w:rPr>
                <w:b/>
                <w:sz w:val="16"/>
              </w:rPr>
              <w:t>May 12, 2017</w:t>
            </w:r>
          </w:p>
        </w:tc>
        <w:tc>
          <w:tcPr>
            <w:tcW w:w="1101" w:type="dxa"/>
            <w:tcBorders>
              <w:top w:val="single" w:sz="4" w:space="0" w:color="000000"/>
              <w:bottom w:val="single" w:sz="4" w:space="0" w:color="000000"/>
              <w:right w:val="single" w:sz="4" w:space="0" w:color="000000"/>
            </w:tcBorders>
            <w:shd w:val="clear" w:color="auto" w:fill="FFFFFF"/>
            <w:vAlign w:val="bottom"/>
          </w:tcPr>
          <w:p w:rsidR="00562794" w:rsidRDefault="00562794" w:rsidP="00562794">
            <w:pPr>
              <w:ind w:right="0"/>
              <w:jc w:val="center"/>
            </w:pPr>
            <w:r>
              <w:rPr>
                <w:b/>
                <w:sz w:val="16"/>
              </w:rPr>
              <w:t>June 2, 2017</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ANSYS</w:t>
            </w:r>
          </w:p>
        </w:tc>
        <w:tc>
          <w:tcPr>
            <w:tcW w:w="1438" w:type="dxa"/>
            <w:shd w:val="clear" w:color="auto" w:fill="FFFFFF"/>
          </w:tcPr>
          <w:p w:rsidR="00562794" w:rsidRDefault="00562794" w:rsidP="00562794">
            <w:pPr>
              <w:ind w:right="0"/>
              <w:jc w:val="center"/>
              <w:rPr>
                <w:rFonts w:eastAsia="SimSun" w:cs="Arial"/>
                <w:sz w:val="16"/>
                <w:szCs w:val="22"/>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6655E0"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Applied Simulation Technology</w:t>
            </w:r>
          </w:p>
        </w:tc>
        <w:tc>
          <w:tcPr>
            <w:tcW w:w="1438" w:type="dxa"/>
            <w:shd w:val="clear" w:color="auto" w:fill="FFFFFF"/>
          </w:tcPr>
          <w:p w:rsidR="00562794" w:rsidRDefault="00562794" w:rsidP="00562794">
            <w:pPr>
              <w:ind w:right="0"/>
              <w:jc w:val="center"/>
              <w:rPr>
                <w:rFonts w:eastAsia="SimSun" w:cs="Arial"/>
                <w:sz w:val="16"/>
                <w:szCs w:val="22"/>
              </w:rPr>
            </w:pPr>
            <w:r>
              <w:rPr>
                <w:sz w:val="16"/>
              </w:rPr>
              <w:t>User</w:t>
            </w:r>
          </w:p>
        </w:tc>
        <w:tc>
          <w:tcPr>
            <w:tcW w:w="1080" w:type="dxa"/>
            <w:shd w:val="clear" w:color="auto" w:fill="FFFFFF"/>
          </w:tcPr>
          <w:p w:rsidR="00562794" w:rsidRDefault="00562794" w:rsidP="0056279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62794" w:rsidRDefault="00562794" w:rsidP="00562794">
            <w:pPr>
              <w:ind w:right="0"/>
              <w:jc w:val="center"/>
            </w:pPr>
            <w:r>
              <w:rPr>
                <w:sz w:val="16"/>
                <w:szCs w:val="16"/>
              </w:rPr>
              <w:t>-</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Broadcom Ltd.</w:t>
            </w:r>
          </w:p>
        </w:tc>
        <w:tc>
          <w:tcPr>
            <w:tcW w:w="1438" w:type="dxa"/>
            <w:shd w:val="clear" w:color="auto" w:fill="FFFFFF"/>
          </w:tcPr>
          <w:p w:rsidR="00562794" w:rsidRDefault="00562794" w:rsidP="00562794">
            <w:pPr>
              <w:jc w:val="center"/>
              <w:rPr>
                <w:rFonts w:eastAsia="SimSun" w:cs="Arial"/>
                <w:sz w:val="16"/>
                <w:szCs w:val="22"/>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Cadence Design Systems</w:t>
            </w:r>
          </w:p>
        </w:tc>
        <w:tc>
          <w:tcPr>
            <w:tcW w:w="1438" w:type="dxa"/>
            <w:shd w:val="clear" w:color="auto" w:fill="FFFFFF"/>
          </w:tcPr>
          <w:p w:rsidR="00562794" w:rsidRDefault="00562794" w:rsidP="00562794">
            <w:pPr>
              <w:jc w:val="center"/>
              <w:rPr>
                <w:rFonts w:eastAsia="SimSun" w:cs="Arial"/>
                <w:sz w:val="16"/>
                <w:szCs w:val="22"/>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w:t>
            </w:r>
          </w:p>
        </w:tc>
        <w:tc>
          <w:tcPr>
            <w:tcW w:w="1101" w:type="dxa"/>
            <w:tcBorders>
              <w:right w:val="single" w:sz="4" w:space="0" w:color="000000"/>
            </w:tcBorders>
            <w:shd w:val="clear" w:color="auto" w:fill="FFFFFF"/>
          </w:tcPr>
          <w:p w:rsidR="00562794" w:rsidRDefault="00E4289A"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CST</w:t>
            </w:r>
          </w:p>
        </w:tc>
        <w:tc>
          <w:tcPr>
            <w:tcW w:w="1438" w:type="dxa"/>
            <w:shd w:val="clear" w:color="auto" w:fill="FFFFFF"/>
          </w:tcPr>
          <w:p w:rsidR="00562794" w:rsidRDefault="00562794" w:rsidP="00562794">
            <w:pPr>
              <w:jc w:val="center"/>
              <w:rPr>
                <w:sz w:val="16"/>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80" w:type="dxa"/>
            <w:shd w:val="clear" w:color="auto" w:fill="FFFFFF"/>
          </w:tcPr>
          <w:p w:rsidR="00562794" w:rsidRDefault="00562794" w:rsidP="00562794">
            <w:pPr>
              <w:ind w:right="0"/>
              <w:jc w:val="center"/>
              <w:rPr>
                <w:sz w:val="16"/>
                <w:szCs w:val="16"/>
              </w:rPr>
            </w:pPr>
            <w:r>
              <w:rPr>
                <w:sz w:val="16"/>
                <w:szCs w:val="16"/>
              </w:rPr>
              <w:t>X</w:t>
            </w:r>
          </w:p>
        </w:tc>
        <w:tc>
          <w:tcPr>
            <w:tcW w:w="1079" w:type="dxa"/>
            <w:shd w:val="clear" w:color="auto" w:fill="FFFFFF"/>
          </w:tcPr>
          <w:p w:rsidR="00562794" w:rsidRDefault="00562794" w:rsidP="00562794">
            <w:pPr>
              <w:ind w:right="0"/>
              <w:jc w:val="center"/>
              <w:rPr>
                <w:sz w:val="16"/>
                <w:szCs w:val="16"/>
              </w:rP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rPr>
                <w:sz w:val="16"/>
                <w:szCs w:val="16"/>
              </w:rP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Ericsson</w:t>
            </w:r>
          </w:p>
        </w:tc>
        <w:tc>
          <w:tcPr>
            <w:tcW w:w="1438" w:type="dxa"/>
            <w:shd w:val="clear" w:color="auto" w:fill="FFFFFF"/>
          </w:tcPr>
          <w:p w:rsidR="00562794" w:rsidRDefault="00562794" w:rsidP="00562794">
            <w:pPr>
              <w:jc w:val="center"/>
              <w:rPr>
                <w:sz w:val="16"/>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80" w:type="dxa"/>
            <w:shd w:val="clear" w:color="auto" w:fill="FFFFFF"/>
          </w:tcPr>
          <w:p w:rsidR="00562794" w:rsidRDefault="00562794" w:rsidP="00562794">
            <w:pPr>
              <w:ind w:right="0"/>
              <w:jc w:val="center"/>
              <w:rPr>
                <w:sz w:val="16"/>
                <w:szCs w:val="16"/>
              </w:rPr>
            </w:pPr>
            <w:r>
              <w:rPr>
                <w:sz w:val="16"/>
                <w:szCs w:val="16"/>
              </w:rPr>
              <w:t>X</w:t>
            </w:r>
          </w:p>
        </w:tc>
        <w:tc>
          <w:tcPr>
            <w:tcW w:w="1079" w:type="dxa"/>
            <w:shd w:val="clear" w:color="auto" w:fill="FFFFFF"/>
          </w:tcPr>
          <w:p w:rsidR="00562794" w:rsidRDefault="00562794" w:rsidP="00562794">
            <w:pPr>
              <w:ind w:right="0"/>
              <w:jc w:val="center"/>
              <w:rPr>
                <w:sz w:val="16"/>
                <w:szCs w:val="16"/>
              </w:rP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rPr>
                <w:sz w:val="16"/>
                <w:szCs w:val="16"/>
              </w:rP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GLOBALFOUNDRIES</w:t>
            </w:r>
          </w:p>
        </w:tc>
        <w:tc>
          <w:tcPr>
            <w:tcW w:w="1438" w:type="dxa"/>
            <w:shd w:val="clear" w:color="auto" w:fill="FFFFFF"/>
          </w:tcPr>
          <w:p w:rsidR="00562794" w:rsidRDefault="00562794" w:rsidP="00562794">
            <w:pPr>
              <w:jc w:val="center"/>
              <w:rPr>
                <w:sz w:val="16"/>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562794" w:rsidRDefault="00562794" w:rsidP="00562794">
            <w:pPr>
              <w:ind w:right="0"/>
              <w:jc w:val="center"/>
              <w:rPr>
                <w:sz w:val="16"/>
                <w:szCs w:val="16"/>
              </w:rPr>
            </w:pPr>
            <w:r>
              <w:rPr>
                <w:sz w:val="16"/>
                <w:szCs w:val="16"/>
              </w:rPr>
              <w:t>X</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79" w:type="dxa"/>
            <w:shd w:val="clear" w:color="auto" w:fill="FFFFFF"/>
          </w:tcPr>
          <w:p w:rsidR="00562794" w:rsidRDefault="00562794" w:rsidP="00562794">
            <w:pPr>
              <w:ind w:right="0"/>
              <w:jc w:val="center"/>
              <w:rPr>
                <w:sz w:val="16"/>
                <w:szCs w:val="16"/>
              </w:rPr>
            </w:pPr>
            <w:r>
              <w:rPr>
                <w:sz w:val="16"/>
                <w:szCs w:val="16"/>
              </w:rPr>
              <w:t>X</w:t>
            </w:r>
          </w:p>
        </w:tc>
        <w:tc>
          <w:tcPr>
            <w:tcW w:w="1101" w:type="dxa"/>
            <w:tcBorders>
              <w:right w:val="single" w:sz="4" w:space="0" w:color="000000"/>
            </w:tcBorders>
            <w:shd w:val="clear" w:color="auto" w:fill="FFFFFF"/>
          </w:tcPr>
          <w:p w:rsidR="00562794" w:rsidRDefault="006052E8" w:rsidP="00562794">
            <w:pPr>
              <w:ind w:right="0"/>
              <w:jc w:val="center"/>
              <w:rPr>
                <w:sz w:val="16"/>
                <w:szCs w:val="16"/>
              </w:rP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Huawei Technologies</w:t>
            </w:r>
          </w:p>
        </w:tc>
        <w:tc>
          <w:tcPr>
            <w:tcW w:w="1438" w:type="dxa"/>
            <w:shd w:val="clear" w:color="auto" w:fill="FFFFFF"/>
          </w:tcPr>
          <w:p w:rsidR="00562794" w:rsidRDefault="00562794" w:rsidP="00562794">
            <w:pPr>
              <w:jc w:val="center"/>
              <w:rPr>
                <w:sz w:val="16"/>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79" w:type="dxa"/>
            <w:shd w:val="clear" w:color="auto" w:fill="FFFFFF"/>
          </w:tcPr>
          <w:p w:rsidR="00562794" w:rsidRDefault="00562794" w:rsidP="00562794">
            <w:pPr>
              <w:ind w:right="0"/>
              <w:jc w:val="center"/>
              <w:rPr>
                <w:sz w:val="16"/>
                <w:szCs w:val="16"/>
              </w:rP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rPr>
                <w:sz w:val="16"/>
                <w:szCs w:val="16"/>
              </w:rP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IBM</w:t>
            </w:r>
          </w:p>
        </w:tc>
        <w:tc>
          <w:tcPr>
            <w:tcW w:w="1438" w:type="dxa"/>
            <w:shd w:val="clear" w:color="auto" w:fill="FFFFFF"/>
          </w:tcPr>
          <w:p w:rsidR="00562794" w:rsidRDefault="00562794" w:rsidP="00562794">
            <w:pPr>
              <w:jc w:val="center"/>
              <w:rPr>
                <w:rFonts w:eastAsia="SimSun" w:cs="Arial"/>
                <w:sz w:val="16"/>
                <w:szCs w:val="22"/>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507881"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Infineon Technologies AG</w:t>
            </w:r>
          </w:p>
        </w:tc>
        <w:tc>
          <w:tcPr>
            <w:tcW w:w="1438" w:type="dxa"/>
            <w:shd w:val="clear" w:color="auto" w:fill="FFFFFF"/>
          </w:tcPr>
          <w:p w:rsidR="00562794" w:rsidRDefault="00562794" w:rsidP="00562794">
            <w:pPr>
              <w:jc w:val="center"/>
              <w:rPr>
                <w:rFonts w:eastAsia="SimSun" w:cs="Arial"/>
                <w:sz w:val="16"/>
                <w:szCs w:val="22"/>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62794" w:rsidRDefault="00562794" w:rsidP="00562794">
            <w:pPr>
              <w:ind w:right="0"/>
              <w:jc w:val="center"/>
            </w:pPr>
            <w:r>
              <w:rPr>
                <w:sz w:val="16"/>
                <w:szCs w:val="16"/>
              </w:rPr>
              <w:t>-</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562794" w:rsidP="00562794">
            <w:pPr>
              <w:ind w:right="0"/>
              <w:jc w:val="cente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IO Methodology</w:t>
            </w:r>
          </w:p>
        </w:tc>
        <w:tc>
          <w:tcPr>
            <w:tcW w:w="1438" w:type="dxa"/>
            <w:shd w:val="clear" w:color="auto" w:fill="FFFFFF"/>
          </w:tcPr>
          <w:p w:rsidR="00562794" w:rsidRDefault="00562794" w:rsidP="00562794">
            <w:pPr>
              <w:jc w:val="center"/>
              <w:rPr>
                <w:rFonts w:eastAsia="SimSun" w:cs="Arial"/>
                <w:sz w:val="16"/>
                <w:szCs w:val="22"/>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6655E0"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Keysight Technologies</w:t>
            </w:r>
          </w:p>
        </w:tc>
        <w:tc>
          <w:tcPr>
            <w:tcW w:w="1438" w:type="dxa"/>
            <w:shd w:val="clear" w:color="auto" w:fill="FFFFFF"/>
          </w:tcPr>
          <w:p w:rsidR="00562794" w:rsidRDefault="00562794" w:rsidP="00562794">
            <w:pPr>
              <w:ind w:right="0"/>
              <w:jc w:val="center"/>
              <w:rPr>
                <w:rFonts w:eastAsia="SimSun" w:cs="Arial"/>
                <w:sz w:val="16"/>
                <w:szCs w:val="22"/>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1526AE"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szCs w:val="16"/>
              </w:rPr>
              <w:t>Maxim Integrated</w:t>
            </w:r>
          </w:p>
        </w:tc>
        <w:tc>
          <w:tcPr>
            <w:tcW w:w="1438" w:type="dxa"/>
            <w:shd w:val="clear" w:color="auto" w:fill="FFFFFF"/>
          </w:tcPr>
          <w:p w:rsidR="00562794" w:rsidRDefault="00562794" w:rsidP="00562794">
            <w:pPr>
              <w:jc w:val="center"/>
              <w:rPr>
                <w:rFonts w:eastAsia="SimSun" w:cs="Arial"/>
                <w:sz w:val="16"/>
                <w:szCs w:val="22"/>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62794" w:rsidRDefault="00562794" w:rsidP="00562794">
            <w:pPr>
              <w:ind w:right="0"/>
              <w:jc w:val="center"/>
            </w:pPr>
            <w:r>
              <w:rPr>
                <w:sz w:val="16"/>
                <w:szCs w:val="16"/>
              </w:rPr>
              <w:t>-</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szCs w:val="16"/>
              </w:rPr>
            </w:pPr>
            <w:r>
              <w:rPr>
                <w:sz w:val="16"/>
                <w:szCs w:val="16"/>
              </w:rPr>
              <w:t>Mentor, A Siemens Business</w:t>
            </w:r>
          </w:p>
        </w:tc>
        <w:tc>
          <w:tcPr>
            <w:tcW w:w="1438" w:type="dxa"/>
            <w:shd w:val="clear" w:color="auto" w:fill="FFFFFF"/>
          </w:tcPr>
          <w:p w:rsidR="00562794" w:rsidRDefault="00562794" w:rsidP="00562794">
            <w:pPr>
              <w:jc w:val="center"/>
              <w:rPr>
                <w:sz w:val="16"/>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562794" w:rsidRDefault="00562794" w:rsidP="00562794">
            <w:pPr>
              <w:ind w:right="0"/>
              <w:jc w:val="center"/>
              <w:rPr>
                <w:sz w:val="16"/>
                <w:szCs w:val="16"/>
              </w:rPr>
            </w:pPr>
            <w:r>
              <w:rPr>
                <w:sz w:val="16"/>
                <w:szCs w:val="16"/>
              </w:rPr>
              <w:t>X</w:t>
            </w:r>
          </w:p>
        </w:tc>
        <w:tc>
          <w:tcPr>
            <w:tcW w:w="1080" w:type="dxa"/>
            <w:shd w:val="clear" w:color="auto" w:fill="FFFFFF"/>
          </w:tcPr>
          <w:p w:rsidR="00562794" w:rsidRDefault="00562794" w:rsidP="00562794">
            <w:pPr>
              <w:ind w:right="0"/>
              <w:jc w:val="center"/>
              <w:rPr>
                <w:sz w:val="16"/>
                <w:szCs w:val="16"/>
              </w:rPr>
            </w:pPr>
            <w:r>
              <w:rPr>
                <w:sz w:val="16"/>
                <w:szCs w:val="16"/>
              </w:rPr>
              <w:t>X</w:t>
            </w:r>
          </w:p>
        </w:tc>
        <w:tc>
          <w:tcPr>
            <w:tcW w:w="1079" w:type="dxa"/>
            <w:shd w:val="clear" w:color="auto" w:fill="FFFFFF"/>
          </w:tcPr>
          <w:p w:rsidR="00562794" w:rsidRDefault="00562794" w:rsidP="00562794">
            <w:pPr>
              <w:ind w:right="0"/>
              <w:jc w:val="center"/>
              <w:rPr>
                <w:sz w:val="16"/>
                <w:szCs w:val="16"/>
              </w:rPr>
            </w:pPr>
            <w:r>
              <w:rPr>
                <w:sz w:val="16"/>
                <w:szCs w:val="16"/>
              </w:rPr>
              <w:t>X</w:t>
            </w:r>
          </w:p>
        </w:tc>
        <w:tc>
          <w:tcPr>
            <w:tcW w:w="1101" w:type="dxa"/>
            <w:tcBorders>
              <w:right w:val="single" w:sz="4" w:space="0" w:color="000000"/>
            </w:tcBorders>
            <w:shd w:val="clear" w:color="auto" w:fill="FFFFFF"/>
          </w:tcPr>
          <w:p w:rsidR="00562794" w:rsidRDefault="006655E0" w:rsidP="00562794">
            <w:pPr>
              <w:ind w:right="0"/>
              <w:jc w:val="center"/>
              <w:rPr>
                <w:sz w:val="16"/>
                <w:szCs w:val="16"/>
              </w:rP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Micron Technology</w:t>
            </w:r>
          </w:p>
        </w:tc>
        <w:tc>
          <w:tcPr>
            <w:tcW w:w="1438" w:type="dxa"/>
            <w:shd w:val="clear" w:color="auto" w:fill="FFFFFF"/>
          </w:tcPr>
          <w:p w:rsidR="00562794" w:rsidRDefault="00562794" w:rsidP="00562794">
            <w:pPr>
              <w:jc w:val="center"/>
              <w:rPr>
                <w:rFonts w:eastAsia="SimSun" w:cs="Arial"/>
                <w:sz w:val="16"/>
                <w:szCs w:val="22"/>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562794"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NXP</w:t>
            </w:r>
          </w:p>
        </w:tc>
        <w:tc>
          <w:tcPr>
            <w:tcW w:w="1438" w:type="dxa"/>
            <w:shd w:val="clear" w:color="auto" w:fill="FFFFFF"/>
          </w:tcPr>
          <w:p w:rsidR="00562794" w:rsidRDefault="00562794" w:rsidP="00562794">
            <w:pPr>
              <w:jc w:val="center"/>
              <w:rPr>
                <w:sz w:val="16"/>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79" w:type="dxa"/>
            <w:shd w:val="clear" w:color="auto" w:fill="FFFFFF"/>
          </w:tcPr>
          <w:p w:rsidR="00562794" w:rsidRDefault="00562794" w:rsidP="00562794">
            <w:pPr>
              <w:ind w:right="0"/>
              <w:jc w:val="center"/>
              <w:rPr>
                <w:sz w:val="16"/>
                <w:szCs w:val="16"/>
              </w:rP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rPr>
                <w:sz w:val="16"/>
                <w:szCs w:val="16"/>
              </w:rP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Qualcomm</w:t>
            </w:r>
          </w:p>
        </w:tc>
        <w:tc>
          <w:tcPr>
            <w:tcW w:w="1438" w:type="dxa"/>
            <w:shd w:val="clear" w:color="auto" w:fill="FFFFFF"/>
          </w:tcPr>
          <w:p w:rsidR="00562794" w:rsidRDefault="00562794" w:rsidP="00562794">
            <w:pPr>
              <w:jc w:val="center"/>
              <w:rPr>
                <w:sz w:val="16"/>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79" w:type="dxa"/>
            <w:shd w:val="clear" w:color="auto" w:fill="FFFFFF"/>
          </w:tcPr>
          <w:p w:rsidR="00562794" w:rsidRDefault="00562794" w:rsidP="00562794">
            <w:pPr>
              <w:ind w:right="0"/>
              <w:jc w:val="center"/>
              <w:rPr>
                <w:sz w:val="16"/>
                <w:szCs w:val="16"/>
              </w:rP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rPr>
                <w:sz w:val="16"/>
                <w:szCs w:val="16"/>
              </w:rP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Raytheon</w:t>
            </w:r>
          </w:p>
        </w:tc>
        <w:tc>
          <w:tcPr>
            <w:tcW w:w="1438" w:type="dxa"/>
            <w:shd w:val="clear" w:color="auto" w:fill="FFFFFF"/>
          </w:tcPr>
          <w:p w:rsidR="00562794" w:rsidRDefault="00562794" w:rsidP="00562794">
            <w:pPr>
              <w:jc w:val="center"/>
              <w:rPr>
                <w:sz w:val="16"/>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80" w:type="dxa"/>
            <w:shd w:val="clear" w:color="auto" w:fill="FFFFFF"/>
          </w:tcPr>
          <w:p w:rsidR="00562794" w:rsidRDefault="00562794" w:rsidP="00562794">
            <w:pPr>
              <w:ind w:right="0"/>
              <w:jc w:val="center"/>
              <w:rPr>
                <w:sz w:val="16"/>
                <w:szCs w:val="16"/>
              </w:rPr>
            </w:pPr>
            <w:r>
              <w:rPr>
                <w:sz w:val="16"/>
                <w:szCs w:val="16"/>
              </w:rPr>
              <w:t>-</w:t>
            </w:r>
          </w:p>
        </w:tc>
        <w:tc>
          <w:tcPr>
            <w:tcW w:w="1079" w:type="dxa"/>
            <w:shd w:val="clear" w:color="auto" w:fill="FFFFFF"/>
          </w:tcPr>
          <w:p w:rsidR="00562794" w:rsidRDefault="00562794" w:rsidP="00562794">
            <w:pPr>
              <w:ind w:right="0"/>
              <w:jc w:val="center"/>
              <w:rPr>
                <w:sz w:val="16"/>
                <w:szCs w:val="16"/>
              </w:rP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rPr>
                <w:sz w:val="16"/>
                <w:szCs w:val="16"/>
              </w:rPr>
            </w:pPr>
            <w:r>
              <w:rPr>
                <w:sz w:val="16"/>
                <w:szCs w:val="16"/>
              </w:rPr>
              <w:t>-</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 xml:space="preserve">Signal Integrity Software </w:t>
            </w:r>
          </w:p>
        </w:tc>
        <w:tc>
          <w:tcPr>
            <w:tcW w:w="1438" w:type="dxa"/>
            <w:shd w:val="clear" w:color="auto" w:fill="FFFFFF"/>
          </w:tcPr>
          <w:p w:rsidR="00562794" w:rsidRDefault="00562794" w:rsidP="00562794">
            <w:pPr>
              <w:jc w:val="center"/>
              <w:rPr>
                <w:rFonts w:eastAsia="SimSun" w:cs="Arial"/>
                <w:sz w:val="16"/>
                <w:szCs w:val="22"/>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562794"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Synopsys</w:t>
            </w:r>
          </w:p>
        </w:tc>
        <w:tc>
          <w:tcPr>
            <w:tcW w:w="1438" w:type="dxa"/>
            <w:shd w:val="clear" w:color="auto" w:fill="FFFFFF"/>
          </w:tcPr>
          <w:p w:rsidR="00562794" w:rsidRDefault="00562794" w:rsidP="00562794">
            <w:pPr>
              <w:jc w:val="center"/>
              <w:rPr>
                <w:rFonts w:eastAsia="SimSun" w:cs="Arial"/>
                <w:sz w:val="16"/>
                <w:szCs w:val="22"/>
              </w:rPr>
            </w:pPr>
            <w:r>
              <w:rPr>
                <w:sz w:val="16"/>
              </w:rPr>
              <w:t>User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62794" w:rsidRDefault="00562794" w:rsidP="00562794">
            <w:pPr>
              <w:ind w:right="0"/>
              <w:jc w:val="center"/>
            </w:pPr>
            <w:r>
              <w:rPr>
                <w:sz w:val="16"/>
                <w:szCs w:val="16"/>
              </w:rPr>
              <w:t>X</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Default="00214E98"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Teraspeed Labs</w:t>
            </w:r>
          </w:p>
        </w:tc>
        <w:tc>
          <w:tcPr>
            <w:tcW w:w="1438" w:type="dxa"/>
            <w:shd w:val="clear" w:color="auto" w:fill="FFFFFF"/>
          </w:tcPr>
          <w:p w:rsidR="00562794" w:rsidRDefault="00562794" w:rsidP="00562794">
            <w:pPr>
              <w:jc w:val="center"/>
              <w:rPr>
                <w:rFonts w:eastAsia="SimSun" w:cs="Arial"/>
                <w:sz w:val="16"/>
                <w:szCs w:val="22"/>
              </w:rPr>
            </w:pPr>
            <w:r>
              <w:rPr>
                <w:sz w:val="16"/>
              </w:rPr>
              <w:t>General Interest</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62794" w:rsidRPr="001730D4" w:rsidRDefault="00562794" w:rsidP="00562794">
            <w:pPr>
              <w:ind w:right="0"/>
              <w:jc w:val="center"/>
            </w:pPr>
            <w:r>
              <w:rPr>
                <w:sz w:val="16"/>
                <w:szCs w:val="16"/>
              </w:rPr>
              <w:t>X</w:t>
            </w:r>
          </w:p>
        </w:tc>
        <w:tc>
          <w:tcPr>
            <w:tcW w:w="1080" w:type="dxa"/>
            <w:shd w:val="clear" w:color="auto" w:fill="FFFFFF"/>
          </w:tcPr>
          <w:p w:rsidR="00562794" w:rsidRPr="001730D4" w:rsidRDefault="00562794" w:rsidP="00562794">
            <w:pPr>
              <w:ind w:right="0"/>
              <w:jc w:val="center"/>
            </w:pPr>
            <w:r>
              <w:rPr>
                <w:sz w:val="16"/>
                <w:szCs w:val="16"/>
              </w:rPr>
              <w:t>-</w:t>
            </w:r>
          </w:p>
        </w:tc>
        <w:tc>
          <w:tcPr>
            <w:tcW w:w="1079" w:type="dxa"/>
            <w:shd w:val="clear" w:color="auto" w:fill="FFFFFF"/>
          </w:tcPr>
          <w:p w:rsidR="00562794" w:rsidRPr="001730D4" w:rsidRDefault="00562794" w:rsidP="00562794">
            <w:pPr>
              <w:ind w:right="0"/>
              <w:jc w:val="center"/>
            </w:pPr>
            <w:r>
              <w:rPr>
                <w:sz w:val="16"/>
                <w:szCs w:val="16"/>
              </w:rPr>
              <w:t>X</w:t>
            </w:r>
          </w:p>
        </w:tc>
        <w:tc>
          <w:tcPr>
            <w:tcW w:w="1101" w:type="dxa"/>
            <w:tcBorders>
              <w:right w:val="single" w:sz="4" w:space="0" w:color="000000"/>
            </w:tcBorders>
            <w:shd w:val="clear" w:color="auto" w:fill="FFFFFF"/>
          </w:tcPr>
          <w:p w:rsidR="00562794" w:rsidRPr="001730D4" w:rsidRDefault="00562794" w:rsidP="00562794">
            <w:pPr>
              <w:ind w:right="0"/>
              <w:jc w:val="center"/>
            </w:pPr>
            <w:r>
              <w:rPr>
                <w:sz w:val="16"/>
                <w:szCs w:val="16"/>
              </w:rPr>
              <w:t>X</w:t>
            </w:r>
          </w:p>
        </w:tc>
      </w:tr>
      <w:tr w:rsidR="00562794" w:rsidTr="00B241F1">
        <w:tc>
          <w:tcPr>
            <w:tcW w:w="2535" w:type="dxa"/>
            <w:tcBorders>
              <w:left w:val="single" w:sz="4" w:space="0" w:color="000000"/>
            </w:tcBorders>
            <w:shd w:val="clear" w:color="auto" w:fill="FFFFFF"/>
            <w:vAlign w:val="center"/>
          </w:tcPr>
          <w:p w:rsidR="00562794" w:rsidRDefault="00562794" w:rsidP="00562794">
            <w:pPr>
              <w:ind w:right="0"/>
              <w:rPr>
                <w:sz w:val="16"/>
              </w:rPr>
            </w:pPr>
            <w:r>
              <w:rPr>
                <w:sz w:val="16"/>
              </w:rPr>
              <w:t>Xilinx</w:t>
            </w:r>
          </w:p>
        </w:tc>
        <w:tc>
          <w:tcPr>
            <w:tcW w:w="1438" w:type="dxa"/>
            <w:shd w:val="clear" w:color="auto" w:fill="FFFFFF"/>
          </w:tcPr>
          <w:p w:rsidR="00562794" w:rsidRDefault="00562794" w:rsidP="00562794">
            <w:pPr>
              <w:jc w:val="center"/>
              <w:rPr>
                <w:rFonts w:eastAsia="SimSun" w:cs="Arial"/>
                <w:sz w:val="16"/>
                <w:szCs w:val="22"/>
              </w:rPr>
            </w:pPr>
            <w:r>
              <w:rPr>
                <w:sz w:val="16"/>
              </w:rPr>
              <w:t>Producer</w:t>
            </w:r>
          </w:p>
        </w:tc>
        <w:tc>
          <w:tcPr>
            <w:tcW w:w="1080" w:type="dxa"/>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62794" w:rsidRDefault="00562794" w:rsidP="00562794">
            <w:pPr>
              <w:ind w:right="0"/>
              <w:jc w:val="center"/>
            </w:pPr>
            <w:r>
              <w:rPr>
                <w:sz w:val="16"/>
                <w:szCs w:val="16"/>
              </w:rPr>
              <w:t>-</w:t>
            </w:r>
          </w:p>
        </w:tc>
        <w:tc>
          <w:tcPr>
            <w:tcW w:w="1080" w:type="dxa"/>
            <w:shd w:val="clear" w:color="auto" w:fill="FFFFFF"/>
          </w:tcPr>
          <w:p w:rsidR="00562794" w:rsidRDefault="00562794" w:rsidP="00562794">
            <w:pPr>
              <w:ind w:right="0"/>
              <w:jc w:val="center"/>
            </w:pPr>
            <w:r>
              <w:rPr>
                <w:sz w:val="16"/>
                <w:szCs w:val="16"/>
              </w:rPr>
              <w:t>-</w:t>
            </w:r>
          </w:p>
        </w:tc>
        <w:tc>
          <w:tcPr>
            <w:tcW w:w="1079" w:type="dxa"/>
            <w:shd w:val="clear" w:color="auto" w:fill="FFFFFF"/>
          </w:tcPr>
          <w:p w:rsidR="00562794" w:rsidRDefault="00562794" w:rsidP="00562794">
            <w:pPr>
              <w:ind w:right="0"/>
              <w:jc w:val="center"/>
            </w:pPr>
            <w:r>
              <w:rPr>
                <w:sz w:val="16"/>
                <w:szCs w:val="16"/>
              </w:rPr>
              <w:t>-</w:t>
            </w:r>
          </w:p>
        </w:tc>
        <w:tc>
          <w:tcPr>
            <w:tcW w:w="1101" w:type="dxa"/>
            <w:tcBorders>
              <w:right w:val="single" w:sz="4" w:space="0" w:color="000000"/>
            </w:tcBorders>
            <w:shd w:val="clear" w:color="auto" w:fill="FFFFFF"/>
          </w:tcPr>
          <w:p w:rsidR="00562794" w:rsidRDefault="00562794" w:rsidP="00562794">
            <w:pPr>
              <w:ind w:right="0"/>
              <w:jc w:val="center"/>
            </w:pPr>
            <w:r>
              <w:rPr>
                <w:sz w:val="16"/>
                <w:szCs w:val="16"/>
              </w:rPr>
              <w:t>-</w:t>
            </w:r>
          </w:p>
        </w:tc>
      </w:tr>
      <w:tr w:rsidR="00562794" w:rsidTr="00B241F1">
        <w:tc>
          <w:tcPr>
            <w:tcW w:w="2535" w:type="dxa"/>
            <w:tcBorders>
              <w:left w:val="single" w:sz="4" w:space="0" w:color="000000"/>
              <w:bottom w:val="single" w:sz="4" w:space="0" w:color="000000"/>
            </w:tcBorders>
            <w:shd w:val="clear" w:color="auto" w:fill="FFFFFF"/>
            <w:vAlign w:val="center"/>
          </w:tcPr>
          <w:p w:rsidR="00562794" w:rsidRDefault="00562794" w:rsidP="00562794">
            <w:pPr>
              <w:ind w:right="0"/>
              <w:rPr>
                <w:sz w:val="16"/>
              </w:rPr>
            </w:pPr>
            <w:r>
              <w:rPr>
                <w:sz w:val="16"/>
              </w:rPr>
              <w:t>Zuken</w:t>
            </w:r>
          </w:p>
        </w:tc>
        <w:tc>
          <w:tcPr>
            <w:tcW w:w="1438" w:type="dxa"/>
            <w:tcBorders>
              <w:bottom w:val="single" w:sz="4" w:space="0" w:color="000000"/>
            </w:tcBorders>
            <w:shd w:val="clear" w:color="auto" w:fill="FFFFFF"/>
          </w:tcPr>
          <w:p w:rsidR="00562794" w:rsidRDefault="00562794" w:rsidP="00562794">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562794" w:rsidRDefault="00562794" w:rsidP="00562794">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562794" w:rsidRDefault="00562794" w:rsidP="00562794">
            <w:pPr>
              <w:ind w:right="0"/>
              <w:jc w:val="center"/>
            </w:pPr>
            <w:r>
              <w:rPr>
                <w:sz w:val="16"/>
                <w:szCs w:val="16"/>
              </w:rPr>
              <w:t>-</w:t>
            </w:r>
          </w:p>
        </w:tc>
        <w:tc>
          <w:tcPr>
            <w:tcW w:w="1080" w:type="dxa"/>
            <w:tcBorders>
              <w:bottom w:val="single" w:sz="4" w:space="0" w:color="000000"/>
            </w:tcBorders>
            <w:shd w:val="clear" w:color="auto" w:fill="FFFFFF"/>
          </w:tcPr>
          <w:p w:rsidR="00562794" w:rsidRDefault="00562794" w:rsidP="00562794">
            <w:pPr>
              <w:ind w:right="0"/>
              <w:jc w:val="center"/>
            </w:pPr>
            <w:r>
              <w:rPr>
                <w:sz w:val="16"/>
                <w:szCs w:val="16"/>
              </w:rPr>
              <w:t>X</w:t>
            </w:r>
          </w:p>
        </w:tc>
        <w:tc>
          <w:tcPr>
            <w:tcW w:w="1079" w:type="dxa"/>
            <w:tcBorders>
              <w:bottom w:val="single" w:sz="4" w:space="0" w:color="000000"/>
            </w:tcBorders>
            <w:shd w:val="clear" w:color="auto" w:fill="FFFFFF"/>
          </w:tcPr>
          <w:p w:rsidR="00562794" w:rsidRDefault="00562794" w:rsidP="00562794">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562794" w:rsidRDefault="00562794" w:rsidP="00562794">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17F" w:rsidRDefault="00EC517F">
      <w:pPr>
        <w:spacing w:after="0"/>
      </w:pPr>
      <w:r>
        <w:separator/>
      </w:r>
    </w:p>
  </w:endnote>
  <w:endnote w:type="continuationSeparator" w:id="0">
    <w:p w:rsidR="00EC517F" w:rsidRDefault="00EC51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1E9" w:rsidRDefault="00DE71E9">
    <w:pPr>
      <w:pStyle w:val="Footer"/>
    </w:pPr>
    <w:r>
      <w:rPr>
        <w:rFonts w:cs="Arial"/>
      </w:rPr>
      <w:t>©</w:t>
    </w:r>
    <w:r>
      <w:t>2017 IBIS Open Forum</w:t>
    </w:r>
    <w:r>
      <w:tab/>
    </w:r>
    <w:r>
      <w:tab/>
    </w:r>
    <w:r>
      <w:fldChar w:fldCharType="begin"/>
    </w:r>
    <w:r>
      <w:instrText xml:space="preserve"> PAGE </w:instrText>
    </w:r>
    <w:r>
      <w:fldChar w:fldCharType="separate"/>
    </w:r>
    <w:r w:rsidR="008F5043">
      <w:rPr>
        <w:noProof/>
      </w:rPr>
      <w:t>8</w:t>
    </w:r>
    <w:r>
      <w:fldChar w:fldCharType="end"/>
    </w:r>
    <w:r>
      <w:t xml:space="preserve"> </w:t>
    </w:r>
  </w:p>
  <w:p w:rsidR="00DE71E9" w:rsidRDefault="00DE7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17F" w:rsidRDefault="00EC517F">
      <w:pPr>
        <w:spacing w:after="0"/>
      </w:pPr>
      <w:r>
        <w:separator/>
      </w:r>
    </w:p>
  </w:footnote>
  <w:footnote w:type="continuationSeparator" w:id="0">
    <w:p w:rsidR="00EC517F" w:rsidRDefault="00EC51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1E9" w:rsidRDefault="00DE71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1"/>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20CD"/>
    <w:rsid w:val="00015441"/>
    <w:rsid w:val="00015F8F"/>
    <w:rsid w:val="00016510"/>
    <w:rsid w:val="00017092"/>
    <w:rsid w:val="00017EEA"/>
    <w:rsid w:val="00020401"/>
    <w:rsid w:val="000212F8"/>
    <w:rsid w:val="000216C1"/>
    <w:rsid w:val="0002388D"/>
    <w:rsid w:val="00025EA6"/>
    <w:rsid w:val="0003131E"/>
    <w:rsid w:val="00032743"/>
    <w:rsid w:val="000328F7"/>
    <w:rsid w:val="00033172"/>
    <w:rsid w:val="00033EF3"/>
    <w:rsid w:val="00034B13"/>
    <w:rsid w:val="00035456"/>
    <w:rsid w:val="00036195"/>
    <w:rsid w:val="00036D4A"/>
    <w:rsid w:val="00042336"/>
    <w:rsid w:val="000425E8"/>
    <w:rsid w:val="00042893"/>
    <w:rsid w:val="00044B95"/>
    <w:rsid w:val="00051B2A"/>
    <w:rsid w:val="00051DB7"/>
    <w:rsid w:val="00052EC1"/>
    <w:rsid w:val="000531DD"/>
    <w:rsid w:val="00053E54"/>
    <w:rsid w:val="00055554"/>
    <w:rsid w:val="00055F35"/>
    <w:rsid w:val="000569F2"/>
    <w:rsid w:val="00060641"/>
    <w:rsid w:val="0006064C"/>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87739"/>
    <w:rsid w:val="000921BA"/>
    <w:rsid w:val="000945D3"/>
    <w:rsid w:val="00095830"/>
    <w:rsid w:val="00096491"/>
    <w:rsid w:val="000971ED"/>
    <w:rsid w:val="000A0617"/>
    <w:rsid w:val="000A1A6F"/>
    <w:rsid w:val="000A2E5B"/>
    <w:rsid w:val="000A368E"/>
    <w:rsid w:val="000A47D6"/>
    <w:rsid w:val="000A57B4"/>
    <w:rsid w:val="000A6AA4"/>
    <w:rsid w:val="000B61A6"/>
    <w:rsid w:val="000B61B1"/>
    <w:rsid w:val="000C0BD5"/>
    <w:rsid w:val="000C392F"/>
    <w:rsid w:val="000C4E75"/>
    <w:rsid w:val="000C5482"/>
    <w:rsid w:val="000C5F23"/>
    <w:rsid w:val="000C6398"/>
    <w:rsid w:val="000C7486"/>
    <w:rsid w:val="000D0810"/>
    <w:rsid w:val="000D1555"/>
    <w:rsid w:val="000D1820"/>
    <w:rsid w:val="000E0BBB"/>
    <w:rsid w:val="000E2796"/>
    <w:rsid w:val="000E3A23"/>
    <w:rsid w:val="000E508B"/>
    <w:rsid w:val="000E620C"/>
    <w:rsid w:val="000E64C5"/>
    <w:rsid w:val="000E75A1"/>
    <w:rsid w:val="000F0CB3"/>
    <w:rsid w:val="000F30A4"/>
    <w:rsid w:val="000F32A1"/>
    <w:rsid w:val="000F3660"/>
    <w:rsid w:val="000F39CA"/>
    <w:rsid w:val="000F5CD2"/>
    <w:rsid w:val="00100BFE"/>
    <w:rsid w:val="00101F8A"/>
    <w:rsid w:val="00103595"/>
    <w:rsid w:val="00105392"/>
    <w:rsid w:val="00105E01"/>
    <w:rsid w:val="00106048"/>
    <w:rsid w:val="00106ACE"/>
    <w:rsid w:val="00106E6B"/>
    <w:rsid w:val="0010703E"/>
    <w:rsid w:val="00107094"/>
    <w:rsid w:val="00107B90"/>
    <w:rsid w:val="00112A30"/>
    <w:rsid w:val="00112CB6"/>
    <w:rsid w:val="00115DD4"/>
    <w:rsid w:val="001173BE"/>
    <w:rsid w:val="0012109D"/>
    <w:rsid w:val="0012408B"/>
    <w:rsid w:val="00124660"/>
    <w:rsid w:val="0012674E"/>
    <w:rsid w:val="00127037"/>
    <w:rsid w:val="00127D1D"/>
    <w:rsid w:val="00127E4C"/>
    <w:rsid w:val="00131D0C"/>
    <w:rsid w:val="00131F1A"/>
    <w:rsid w:val="00132946"/>
    <w:rsid w:val="0013344A"/>
    <w:rsid w:val="00134634"/>
    <w:rsid w:val="00134D66"/>
    <w:rsid w:val="00135F08"/>
    <w:rsid w:val="00136B91"/>
    <w:rsid w:val="0014029C"/>
    <w:rsid w:val="0014266B"/>
    <w:rsid w:val="00142C36"/>
    <w:rsid w:val="0014594A"/>
    <w:rsid w:val="0014701F"/>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D4"/>
    <w:rsid w:val="001736FB"/>
    <w:rsid w:val="00173F63"/>
    <w:rsid w:val="00174069"/>
    <w:rsid w:val="00177C2E"/>
    <w:rsid w:val="00180865"/>
    <w:rsid w:val="001815C5"/>
    <w:rsid w:val="0018397D"/>
    <w:rsid w:val="00187DD4"/>
    <w:rsid w:val="00190B36"/>
    <w:rsid w:val="00191003"/>
    <w:rsid w:val="00191053"/>
    <w:rsid w:val="0019481A"/>
    <w:rsid w:val="00195712"/>
    <w:rsid w:val="00195CE6"/>
    <w:rsid w:val="001962E6"/>
    <w:rsid w:val="00196D84"/>
    <w:rsid w:val="001A280F"/>
    <w:rsid w:val="001A2EA7"/>
    <w:rsid w:val="001A3EDE"/>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7C97"/>
    <w:rsid w:val="001D064D"/>
    <w:rsid w:val="001D0726"/>
    <w:rsid w:val="001D19AF"/>
    <w:rsid w:val="001D2DB9"/>
    <w:rsid w:val="001D3B6B"/>
    <w:rsid w:val="001D4994"/>
    <w:rsid w:val="001D51D3"/>
    <w:rsid w:val="001D7413"/>
    <w:rsid w:val="001D7E14"/>
    <w:rsid w:val="001E0BE1"/>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7321"/>
    <w:rsid w:val="002103B2"/>
    <w:rsid w:val="00213F54"/>
    <w:rsid w:val="00214E9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B0B"/>
    <w:rsid w:val="00272863"/>
    <w:rsid w:val="002730A8"/>
    <w:rsid w:val="002759CA"/>
    <w:rsid w:val="00277C52"/>
    <w:rsid w:val="0028392F"/>
    <w:rsid w:val="00284ED6"/>
    <w:rsid w:val="00285178"/>
    <w:rsid w:val="00285F73"/>
    <w:rsid w:val="00286B50"/>
    <w:rsid w:val="002938E4"/>
    <w:rsid w:val="00293A98"/>
    <w:rsid w:val="00297CD5"/>
    <w:rsid w:val="002A1B79"/>
    <w:rsid w:val="002A3A75"/>
    <w:rsid w:val="002A48CC"/>
    <w:rsid w:val="002A7847"/>
    <w:rsid w:val="002B0696"/>
    <w:rsid w:val="002B1226"/>
    <w:rsid w:val="002B2090"/>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58A2"/>
    <w:rsid w:val="002E6CAF"/>
    <w:rsid w:val="002E75C2"/>
    <w:rsid w:val="002F1B8A"/>
    <w:rsid w:val="002F36FA"/>
    <w:rsid w:val="002F3895"/>
    <w:rsid w:val="002F4C32"/>
    <w:rsid w:val="002F5D39"/>
    <w:rsid w:val="002F7646"/>
    <w:rsid w:val="00302088"/>
    <w:rsid w:val="00302986"/>
    <w:rsid w:val="003029FC"/>
    <w:rsid w:val="00303B66"/>
    <w:rsid w:val="00304A4D"/>
    <w:rsid w:val="003052EB"/>
    <w:rsid w:val="00305DF5"/>
    <w:rsid w:val="003060EE"/>
    <w:rsid w:val="00310968"/>
    <w:rsid w:val="00311322"/>
    <w:rsid w:val="00311852"/>
    <w:rsid w:val="00314C42"/>
    <w:rsid w:val="00317492"/>
    <w:rsid w:val="00320C8F"/>
    <w:rsid w:val="00322E8C"/>
    <w:rsid w:val="003233A2"/>
    <w:rsid w:val="003249A3"/>
    <w:rsid w:val="0033225B"/>
    <w:rsid w:val="0033282F"/>
    <w:rsid w:val="00332AA5"/>
    <w:rsid w:val="0033477F"/>
    <w:rsid w:val="0033571C"/>
    <w:rsid w:val="003416C6"/>
    <w:rsid w:val="0034222C"/>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6855"/>
    <w:rsid w:val="00386DD0"/>
    <w:rsid w:val="003872B3"/>
    <w:rsid w:val="00392183"/>
    <w:rsid w:val="00392CD1"/>
    <w:rsid w:val="0039551B"/>
    <w:rsid w:val="00396612"/>
    <w:rsid w:val="00396833"/>
    <w:rsid w:val="003975BA"/>
    <w:rsid w:val="00397BA8"/>
    <w:rsid w:val="003A1EFE"/>
    <w:rsid w:val="003A320A"/>
    <w:rsid w:val="003A66E9"/>
    <w:rsid w:val="003A6BA2"/>
    <w:rsid w:val="003A6D61"/>
    <w:rsid w:val="003A779A"/>
    <w:rsid w:val="003B2B77"/>
    <w:rsid w:val="003B323B"/>
    <w:rsid w:val="003B43A5"/>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4878"/>
    <w:rsid w:val="003E4DA0"/>
    <w:rsid w:val="003E5A6F"/>
    <w:rsid w:val="003E70EF"/>
    <w:rsid w:val="003F31F6"/>
    <w:rsid w:val="003F3518"/>
    <w:rsid w:val="003F401F"/>
    <w:rsid w:val="003F56DF"/>
    <w:rsid w:val="00401523"/>
    <w:rsid w:val="00402105"/>
    <w:rsid w:val="004025A3"/>
    <w:rsid w:val="00402604"/>
    <w:rsid w:val="004035F1"/>
    <w:rsid w:val="0040436B"/>
    <w:rsid w:val="00406486"/>
    <w:rsid w:val="004114A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C16"/>
    <w:rsid w:val="004451F9"/>
    <w:rsid w:val="0044764A"/>
    <w:rsid w:val="00451CEF"/>
    <w:rsid w:val="00451FEC"/>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6033"/>
    <w:rsid w:val="0047752D"/>
    <w:rsid w:val="00477590"/>
    <w:rsid w:val="00483EBB"/>
    <w:rsid w:val="00484206"/>
    <w:rsid w:val="00484E42"/>
    <w:rsid w:val="00486C8B"/>
    <w:rsid w:val="00486D7A"/>
    <w:rsid w:val="00490742"/>
    <w:rsid w:val="00491487"/>
    <w:rsid w:val="00491B6E"/>
    <w:rsid w:val="00492B05"/>
    <w:rsid w:val="00494211"/>
    <w:rsid w:val="0049456F"/>
    <w:rsid w:val="00494FB5"/>
    <w:rsid w:val="00497253"/>
    <w:rsid w:val="004A0DB2"/>
    <w:rsid w:val="004A4D08"/>
    <w:rsid w:val="004A5B83"/>
    <w:rsid w:val="004A5CCE"/>
    <w:rsid w:val="004A7599"/>
    <w:rsid w:val="004B06AF"/>
    <w:rsid w:val="004B3F72"/>
    <w:rsid w:val="004B6B34"/>
    <w:rsid w:val="004C1B72"/>
    <w:rsid w:val="004C4298"/>
    <w:rsid w:val="004C65AE"/>
    <w:rsid w:val="004D06D6"/>
    <w:rsid w:val="004D0AC8"/>
    <w:rsid w:val="004D0EED"/>
    <w:rsid w:val="004D2CFA"/>
    <w:rsid w:val="004D5974"/>
    <w:rsid w:val="004E0B4F"/>
    <w:rsid w:val="004E1563"/>
    <w:rsid w:val="004E37B7"/>
    <w:rsid w:val="004E4D2B"/>
    <w:rsid w:val="004E4FB7"/>
    <w:rsid w:val="004E5A5D"/>
    <w:rsid w:val="004E7050"/>
    <w:rsid w:val="004F01DD"/>
    <w:rsid w:val="004F221C"/>
    <w:rsid w:val="0050325E"/>
    <w:rsid w:val="005040FE"/>
    <w:rsid w:val="005048D5"/>
    <w:rsid w:val="00506F68"/>
    <w:rsid w:val="00507881"/>
    <w:rsid w:val="0051519E"/>
    <w:rsid w:val="00515BE0"/>
    <w:rsid w:val="0051628E"/>
    <w:rsid w:val="005220BE"/>
    <w:rsid w:val="00522FF0"/>
    <w:rsid w:val="00525A6D"/>
    <w:rsid w:val="00526313"/>
    <w:rsid w:val="00526E7B"/>
    <w:rsid w:val="005307B2"/>
    <w:rsid w:val="00530A98"/>
    <w:rsid w:val="0053117B"/>
    <w:rsid w:val="00531846"/>
    <w:rsid w:val="005327CF"/>
    <w:rsid w:val="00532DEE"/>
    <w:rsid w:val="005363BA"/>
    <w:rsid w:val="005365ED"/>
    <w:rsid w:val="00537F19"/>
    <w:rsid w:val="00540450"/>
    <w:rsid w:val="005406F3"/>
    <w:rsid w:val="00542C28"/>
    <w:rsid w:val="00542E23"/>
    <w:rsid w:val="0054328E"/>
    <w:rsid w:val="005455B4"/>
    <w:rsid w:val="00545B7B"/>
    <w:rsid w:val="00546B77"/>
    <w:rsid w:val="0055025D"/>
    <w:rsid w:val="0055184C"/>
    <w:rsid w:val="00554ADE"/>
    <w:rsid w:val="00554B9E"/>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B63"/>
    <w:rsid w:val="0057602C"/>
    <w:rsid w:val="00576651"/>
    <w:rsid w:val="005767E7"/>
    <w:rsid w:val="005813CD"/>
    <w:rsid w:val="00581FE6"/>
    <w:rsid w:val="005824BD"/>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1514"/>
    <w:rsid w:val="005B1AE6"/>
    <w:rsid w:val="005B20D0"/>
    <w:rsid w:val="005B34CA"/>
    <w:rsid w:val="005B5B2D"/>
    <w:rsid w:val="005B7BE3"/>
    <w:rsid w:val="005C3200"/>
    <w:rsid w:val="005C63B1"/>
    <w:rsid w:val="005C73A3"/>
    <w:rsid w:val="005C7DE6"/>
    <w:rsid w:val="005D0C92"/>
    <w:rsid w:val="005D1EEB"/>
    <w:rsid w:val="005D2884"/>
    <w:rsid w:val="005D288E"/>
    <w:rsid w:val="005D2F3E"/>
    <w:rsid w:val="005D30CC"/>
    <w:rsid w:val="005E040E"/>
    <w:rsid w:val="005E134B"/>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A88"/>
    <w:rsid w:val="00641E94"/>
    <w:rsid w:val="00644539"/>
    <w:rsid w:val="00644A9C"/>
    <w:rsid w:val="00644C4C"/>
    <w:rsid w:val="006472CA"/>
    <w:rsid w:val="00647A6E"/>
    <w:rsid w:val="006543AF"/>
    <w:rsid w:val="00657525"/>
    <w:rsid w:val="00660636"/>
    <w:rsid w:val="00660885"/>
    <w:rsid w:val="00662331"/>
    <w:rsid w:val="006630F3"/>
    <w:rsid w:val="006655E0"/>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702"/>
    <w:rsid w:val="006A1AB4"/>
    <w:rsid w:val="006A1C0E"/>
    <w:rsid w:val="006A4B5E"/>
    <w:rsid w:val="006A5601"/>
    <w:rsid w:val="006A77DA"/>
    <w:rsid w:val="006A7A7E"/>
    <w:rsid w:val="006B1A21"/>
    <w:rsid w:val="006B2250"/>
    <w:rsid w:val="006B3617"/>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29EA"/>
    <w:rsid w:val="007434DD"/>
    <w:rsid w:val="00743DB9"/>
    <w:rsid w:val="0074707A"/>
    <w:rsid w:val="0074769E"/>
    <w:rsid w:val="007503B4"/>
    <w:rsid w:val="007514A7"/>
    <w:rsid w:val="007527FA"/>
    <w:rsid w:val="00755F66"/>
    <w:rsid w:val="00756329"/>
    <w:rsid w:val="00757EE5"/>
    <w:rsid w:val="00760127"/>
    <w:rsid w:val="0076497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1895"/>
    <w:rsid w:val="007B29D8"/>
    <w:rsid w:val="007B37DE"/>
    <w:rsid w:val="007B4BAE"/>
    <w:rsid w:val="007B7E58"/>
    <w:rsid w:val="007B7F1B"/>
    <w:rsid w:val="007C0E69"/>
    <w:rsid w:val="007C3B33"/>
    <w:rsid w:val="007C5610"/>
    <w:rsid w:val="007C619A"/>
    <w:rsid w:val="007C638F"/>
    <w:rsid w:val="007C6788"/>
    <w:rsid w:val="007C6D2E"/>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10E43"/>
    <w:rsid w:val="008123EA"/>
    <w:rsid w:val="008126DA"/>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68E0"/>
    <w:rsid w:val="008569AB"/>
    <w:rsid w:val="00856CDB"/>
    <w:rsid w:val="008631FB"/>
    <w:rsid w:val="00865050"/>
    <w:rsid w:val="00865A2F"/>
    <w:rsid w:val="0087071E"/>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C0F5D"/>
    <w:rsid w:val="008C15DE"/>
    <w:rsid w:val="008C250B"/>
    <w:rsid w:val="008C26BC"/>
    <w:rsid w:val="008C2C34"/>
    <w:rsid w:val="008C31A4"/>
    <w:rsid w:val="008C3947"/>
    <w:rsid w:val="008C467A"/>
    <w:rsid w:val="008C4AFD"/>
    <w:rsid w:val="008C55BC"/>
    <w:rsid w:val="008C73A0"/>
    <w:rsid w:val="008D119C"/>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20B2"/>
    <w:rsid w:val="008F230A"/>
    <w:rsid w:val="008F3921"/>
    <w:rsid w:val="008F464C"/>
    <w:rsid w:val="008F5043"/>
    <w:rsid w:val="008F602A"/>
    <w:rsid w:val="008F6AFC"/>
    <w:rsid w:val="008F703B"/>
    <w:rsid w:val="00900167"/>
    <w:rsid w:val="009008C4"/>
    <w:rsid w:val="00901D04"/>
    <w:rsid w:val="009034D5"/>
    <w:rsid w:val="00903ECF"/>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220A"/>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69C1"/>
    <w:rsid w:val="00977604"/>
    <w:rsid w:val="0098192D"/>
    <w:rsid w:val="00981E0D"/>
    <w:rsid w:val="00982076"/>
    <w:rsid w:val="00982E76"/>
    <w:rsid w:val="009834E3"/>
    <w:rsid w:val="00985EC4"/>
    <w:rsid w:val="00985F60"/>
    <w:rsid w:val="0098643C"/>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908"/>
    <w:rsid w:val="00A13E8B"/>
    <w:rsid w:val="00A140DA"/>
    <w:rsid w:val="00A151E7"/>
    <w:rsid w:val="00A200B1"/>
    <w:rsid w:val="00A2345E"/>
    <w:rsid w:val="00A2546A"/>
    <w:rsid w:val="00A2561E"/>
    <w:rsid w:val="00A25C8D"/>
    <w:rsid w:val="00A272F0"/>
    <w:rsid w:val="00A30043"/>
    <w:rsid w:val="00A32234"/>
    <w:rsid w:val="00A369D5"/>
    <w:rsid w:val="00A375BA"/>
    <w:rsid w:val="00A37875"/>
    <w:rsid w:val="00A44D37"/>
    <w:rsid w:val="00A45E55"/>
    <w:rsid w:val="00A519BF"/>
    <w:rsid w:val="00A5301E"/>
    <w:rsid w:val="00A531ED"/>
    <w:rsid w:val="00A54262"/>
    <w:rsid w:val="00A54C4B"/>
    <w:rsid w:val="00A552AC"/>
    <w:rsid w:val="00A55347"/>
    <w:rsid w:val="00A56C5A"/>
    <w:rsid w:val="00A611BF"/>
    <w:rsid w:val="00A62867"/>
    <w:rsid w:val="00A6423B"/>
    <w:rsid w:val="00A642DE"/>
    <w:rsid w:val="00A645C4"/>
    <w:rsid w:val="00A64C0A"/>
    <w:rsid w:val="00A653C2"/>
    <w:rsid w:val="00A6794C"/>
    <w:rsid w:val="00A745BC"/>
    <w:rsid w:val="00A768F7"/>
    <w:rsid w:val="00A80245"/>
    <w:rsid w:val="00A83C1F"/>
    <w:rsid w:val="00A863D3"/>
    <w:rsid w:val="00A90550"/>
    <w:rsid w:val="00A91154"/>
    <w:rsid w:val="00A92D3F"/>
    <w:rsid w:val="00A93FBA"/>
    <w:rsid w:val="00A94974"/>
    <w:rsid w:val="00A95340"/>
    <w:rsid w:val="00A954D9"/>
    <w:rsid w:val="00A9608B"/>
    <w:rsid w:val="00A966EF"/>
    <w:rsid w:val="00A96F7F"/>
    <w:rsid w:val="00A96FBE"/>
    <w:rsid w:val="00A97DE4"/>
    <w:rsid w:val="00AA1F51"/>
    <w:rsid w:val="00AA1F6B"/>
    <w:rsid w:val="00AA2403"/>
    <w:rsid w:val="00AA2C2B"/>
    <w:rsid w:val="00AA2C55"/>
    <w:rsid w:val="00AA2F01"/>
    <w:rsid w:val="00AA3C1F"/>
    <w:rsid w:val="00AA3F26"/>
    <w:rsid w:val="00AA45D3"/>
    <w:rsid w:val="00AA6E1B"/>
    <w:rsid w:val="00AA7238"/>
    <w:rsid w:val="00AA752A"/>
    <w:rsid w:val="00AB1546"/>
    <w:rsid w:val="00AB4179"/>
    <w:rsid w:val="00AB4281"/>
    <w:rsid w:val="00AB5548"/>
    <w:rsid w:val="00AB55B8"/>
    <w:rsid w:val="00AB5D2C"/>
    <w:rsid w:val="00AB7141"/>
    <w:rsid w:val="00AB764B"/>
    <w:rsid w:val="00AB7845"/>
    <w:rsid w:val="00AC1AA6"/>
    <w:rsid w:val="00AC37FA"/>
    <w:rsid w:val="00AC4582"/>
    <w:rsid w:val="00AC5250"/>
    <w:rsid w:val="00AC63E8"/>
    <w:rsid w:val="00AC6D47"/>
    <w:rsid w:val="00AC734A"/>
    <w:rsid w:val="00AC7B79"/>
    <w:rsid w:val="00AD0115"/>
    <w:rsid w:val="00AD0DC4"/>
    <w:rsid w:val="00AD0DD8"/>
    <w:rsid w:val="00AD1653"/>
    <w:rsid w:val="00AD3301"/>
    <w:rsid w:val="00AD3DF2"/>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5998"/>
    <w:rsid w:val="00B061D5"/>
    <w:rsid w:val="00B073B1"/>
    <w:rsid w:val="00B12F77"/>
    <w:rsid w:val="00B1410A"/>
    <w:rsid w:val="00B20131"/>
    <w:rsid w:val="00B2152D"/>
    <w:rsid w:val="00B21A42"/>
    <w:rsid w:val="00B21D1A"/>
    <w:rsid w:val="00B23BD6"/>
    <w:rsid w:val="00B241F1"/>
    <w:rsid w:val="00B24286"/>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7DB"/>
    <w:rsid w:val="00B70964"/>
    <w:rsid w:val="00B7231F"/>
    <w:rsid w:val="00B75867"/>
    <w:rsid w:val="00B76966"/>
    <w:rsid w:val="00B8288C"/>
    <w:rsid w:val="00B8303A"/>
    <w:rsid w:val="00B8357C"/>
    <w:rsid w:val="00B8767C"/>
    <w:rsid w:val="00B87C7A"/>
    <w:rsid w:val="00B90CFE"/>
    <w:rsid w:val="00B93E23"/>
    <w:rsid w:val="00B95985"/>
    <w:rsid w:val="00B96F0E"/>
    <w:rsid w:val="00B97AAD"/>
    <w:rsid w:val="00BA1623"/>
    <w:rsid w:val="00BA1E28"/>
    <w:rsid w:val="00BA2185"/>
    <w:rsid w:val="00BA2645"/>
    <w:rsid w:val="00BA464F"/>
    <w:rsid w:val="00BA4D7B"/>
    <w:rsid w:val="00BA6DCC"/>
    <w:rsid w:val="00BA78D8"/>
    <w:rsid w:val="00BB0BF8"/>
    <w:rsid w:val="00BB1029"/>
    <w:rsid w:val="00BB2F86"/>
    <w:rsid w:val="00BB4849"/>
    <w:rsid w:val="00BB654D"/>
    <w:rsid w:val="00BC047B"/>
    <w:rsid w:val="00BC441D"/>
    <w:rsid w:val="00BC62AA"/>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366"/>
    <w:rsid w:val="00C158D2"/>
    <w:rsid w:val="00C16356"/>
    <w:rsid w:val="00C178C9"/>
    <w:rsid w:val="00C17FA5"/>
    <w:rsid w:val="00C200E2"/>
    <w:rsid w:val="00C20626"/>
    <w:rsid w:val="00C236FA"/>
    <w:rsid w:val="00C24941"/>
    <w:rsid w:val="00C2560E"/>
    <w:rsid w:val="00C26DB8"/>
    <w:rsid w:val="00C27B2D"/>
    <w:rsid w:val="00C27BFF"/>
    <w:rsid w:val="00C30A48"/>
    <w:rsid w:val="00C3211A"/>
    <w:rsid w:val="00C325B5"/>
    <w:rsid w:val="00C344E2"/>
    <w:rsid w:val="00C3598A"/>
    <w:rsid w:val="00C36CD3"/>
    <w:rsid w:val="00C41208"/>
    <w:rsid w:val="00C412DA"/>
    <w:rsid w:val="00C41380"/>
    <w:rsid w:val="00C44059"/>
    <w:rsid w:val="00C450A6"/>
    <w:rsid w:val="00C4579B"/>
    <w:rsid w:val="00C45895"/>
    <w:rsid w:val="00C46585"/>
    <w:rsid w:val="00C4754D"/>
    <w:rsid w:val="00C51231"/>
    <w:rsid w:val="00C521DC"/>
    <w:rsid w:val="00C522C6"/>
    <w:rsid w:val="00C52763"/>
    <w:rsid w:val="00C549DB"/>
    <w:rsid w:val="00C5536C"/>
    <w:rsid w:val="00C56407"/>
    <w:rsid w:val="00C607F7"/>
    <w:rsid w:val="00C6129B"/>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80FC8"/>
    <w:rsid w:val="00C829FF"/>
    <w:rsid w:val="00C85592"/>
    <w:rsid w:val="00C85F05"/>
    <w:rsid w:val="00C85FB8"/>
    <w:rsid w:val="00C876A0"/>
    <w:rsid w:val="00C90A31"/>
    <w:rsid w:val="00C90BF0"/>
    <w:rsid w:val="00C9246E"/>
    <w:rsid w:val="00C932D2"/>
    <w:rsid w:val="00C93317"/>
    <w:rsid w:val="00C9344C"/>
    <w:rsid w:val="00C9427A"/>
    <w:rsid w:val="00C94D2E"/>
    <w:rsid w:val="00C9651E"/>
    <w:rsid w:val="00CA01C5"/>
    <w:rsid w:val="00CA041C"/>
    <w:rsid w:val="00CA05AF"/>
    <w:rsid w:val="00CA1240"/>
    <w:rsid w:val="00CA1663"/>
    <w:rsid w:val="00CA36BB"/>
    <w:rsid w:val="00CA63E9"/>
    <w:rsid w:val="00CA6809"/>
    <w:rsid w:val="00CA7332"/>
    <w:rsid w:val="00CB170B"/>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4494"/>
    <w:rsid w:val="00CD63D4"/>
    <w:rsid w:val="00CD6CF7"/>
    <w:rsid w:val="00CE141E"/>
    <w:rsid w:val="00CE1E23"/>
    <w:rsid w:val="00CE255C"/>
    <w:rsid w:val="00CE32CC"/>
    <w:rsid w:val="00CE55AE"/>
    <w:rsid w:val="00CF031A"/>
    <w:rsid w:val="00CF25AD"/>
    <w:rsid w:val="00CF3598"/>
    <w:rsid w:val="00CF3C86"/>
    <w:rsid w:val="00CF42B8"/>
    <w:rsid w:val="00CF438C"/>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30B63"/>
    <w:rsid w:val="00D318B5"/>
    <w:rsid w:val="00D3319C"/>
    <w:rsid w:val="00D356FB"/>
    <w:rsid w:val="00D36278"/>
    <w:rsid w:val="00D40F68"/>
    <w:rsid w:val="00D421C0"/>
    <w:rsid w:val="00D434C6"/>
    <w:rsid w:val="00D4581C"/>
    <w:rsid w:val="00D45A7A"/>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6751"/>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E71E9"/>
    <w:rsid w:val="00DF15A3"/>
    <w:rsid w:val="00DF2569"/>
    <w:rsid w:val="00DF2C91"/>
    <w:rsid w:val="00DF2E5A"/>
    <w:rsid w:val="00DF3B60"/>
    <w:rsid w:val="00DF6C07"/>
    <w:rsid w:val="00E000F3"/>
    <w:rsid w:val="00E01978"/>
    <w:rsid w:val="00E01F33"/>
    <w:rsid w:val="00E03F9A"/>
    <w:rsid w:val="00E0568D"/>
    <w:rsid w:val="00E06B28"/>
    <w:rsid w:val="00E119F0"/>
    <w:rsid w:val="00E12856"/>
    <w:rsid w:val="00E14656"/>
    <w:rsid w:val="00E15056"/>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41544"/>
    <w:rsid w:val="00E41CB5"/>
    <w:rsid w:val="00E4289A"/>
    <w:rsid w:val="00E45E87"/>
    <w:rsid w:val="00E4642E"/>
    <w:rsid w:val="00E46BC6"/>
    <w:rsid w:val="00E47E14"/>
    <w:rsid w:val="00E50A72"/>
    <w:rsid w:val="00E50D5E"/>
    <w:rsid w:val="00E519C0"/>
    <w:rsid w:val="00E51A13"/>
    <w:rsid w:val="00E51EF1"/>
    <w:rsid w:val="00E54A68"/>
    <w:rsid w:val="00E56361"/>
    <w:rsid w:val="00E56C0D"/>
    <w:rsid w:val="00E5796C"/>
    <w:rsid w:val="00E57BDC"/>
    <w:rsid w:val="00E60760"/>
    <w:rsid w:val="00E635D4"/>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6760"/>
    <w:rsid w:val="00E87174"/>
    <w:rsid w:val="00E87CB9"/>
    <w:rsid w:val="00E900CF"/>
    <w:rsid w:val="00E90A82"/>
    <w:rsid w:val="00E92469"/>
    <w:rsid w:val="00E93295"/>
    <w:rsid w:val="00E9490B"/>
    <w:rsid w:val="00E962CE"/>
    <w:rsid w:val="00E966B4"/>
    <w:rsid w:val="00E96787"/>
    <w:rsid w:val="00E9727C"/>
    <w:rsid w:val="00E97944"/>
    <w:rsid w:val="00EA0413"/>
    <w:rsid w:val="00EA22C6"/>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E44"/>
    <w:rsid w:val="00ED555E"/>
    <w:rsid w:val="00ED56BB"/>
    <w:rsid w:val="00ED590A"/>
    <w:rsid w:val="00EE0F65"/>
    <w:rsid w:val="00EE3CB7"/>
    <w:rsid w:val="00EE576D"/>
    <w:rsid w:val="00EE57B6"/>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5536"/>
    <w:rsid w:val="00F17246"/>
    <w:rsid w:val="00F24ADD"/>
    <w:rsid w:val="00F254BD"/>
    <w:rsid w:val="00F25C0D"/>
    <w:rsid w:val="00F262B8"/>
    <w:rsid w:val="00F26E2E"/>
    <w:rsid w:val="00F2772F"/>
    <w:rsid w:val="00F33E0B"/>
    <w:rsid w:val="00F342AF"/>
    <w:rsid w:val="00F3470E"/>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5324"/>
    <w:rsid w:val="00F66555"/>
    <w:rsid w:val="00F675AC"/>
    <w:rsid w:val="00F709F3"/>
    <w:rsid w:val="00F7466A"/>
    <w:rsid w:val="00F74832"/>
    <w:rsid w:val="00F74AC6"/>
    <w:rsid w:val="00F74D0B"/>
    <w:rsid w:val="00F75873"/>
    <w:rsid w:val="00F762F8"/>
    <w:rsid w:val="00F7637E"/>
    <w:rsid w:val="00F80823"/>
    <w:rsid w:val="00F80C96"/>
    <w:rsid w:val="00F81756"/>
    <w:rsid w:val="00F84662"/>
    <w:rsid w:val="00F853EA"/>
    <w:rsid w:val="00F859C3"/>
    <w:rsid w:val="00F87267"/>
    <w:rsid w:val="00F875E7"/>
    <w:rsid w:val="00F87F25"/>
    <w:rsid w:val="00F904B0"/>
    <w:rsid w:val="00F90A4A"/>
    <w:rsid w:val="00F91BDF"/>
    <w:rsid w:val="00F92B84"/>
    <w:rsid w:val="00F93203"/>
    <w:rsid w:val="00F949CD"/>
    <w:rsid w:val="00F94EF4"/>
    <w:rsid w:val="00F97C41"/>
    <w:rsid w:val="00FA1E44"/>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9B3"/>
    <w:rsid w:val="00FC7EFE"/>
    <w:rsid w:val="00FD0A38"/>
    <w:rsid w:val="00FD15E0"/>
    <w:rsid w:val="00FD2540"/>
    <w:rsid w:val="00FD3460"/>
    <w:rsid w:val="00FD5B92"/>
    <w:rsid w:val="00FE0A9E"/>
    <w:rsid w:val="00FE3378"/>
    <w:rsid w:val="00FE4F11"/>
    <w:rsid w:val="00FE5B35"/>
    <w:rsid w:val="00FE5E35"/>
    <w:rsid w:val="00FE71A4"/>
    <w:rsid w:val="00FE77D1"/>
    <w:rsid w:val="00FF0A11"/>
    <w:rsid w:val="00FF0C2B"/>
    <w:rsid w:val="00FF10E3"/>
    <w:rsid w:val="00FF25D9"/>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5FF3E28"/>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tyles" Target="style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s.org/ibischk6/ibischk_6.1.3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diconusa.com"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EFAC-984E-42DB-9A86-DA2830DD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10678</TotalTime>
  <Pages>11</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85</cp:revision>
  <cp:lastPrinted>2016-12-21T21:15:00Z</cp:lastPrinted>
  <dcterms:created xsi:type="dcterms:W3CDTF">2017-04-27T19:00:00Z</dcterms:created>
  <dcterms:modified xsi:type="dcterms:W3CDTF">2017-06-07T20:31:00Z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