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82E86">
        <w:rPr>
          <w:b/>
          <w:sz w:val="22"/>
          <w:szCs w:val="22"/>
        </w:rPr>
        <w:t>December 1</w:t>
      </w:r>
      <w:r w:rsidR="00532E06">
        <w:rPr>
          <w:b/>
          <w:sz w:val="22"/>
          <w:szCs w:val="22"/>
        </w:rPr>
        <w:t>5</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B82E86" w:rsidRDefault="00B82E86" w:rsidP="00B82E86">
      <w:pPr>
        <w:tabs>
          <w:tab w:val="clear" w:pos="9270"/>
        </w:tabs>
        <w:rPr>
          <w:rFonts w:cs="Arial"/>
          <w:kern w:val="2"/>
          <w:sz w:val="22"/>
          <w:szCs w:val="22"/>
        </w:rPr>
      </w:pPr>
      <w:r>
        <w:rPr>
          <w:rFonts w:cs="Arial"/>
          <w:b/>
          <w:sz w:val="22"/>
          <w:szCs w:val="22"/>
        </w:rPr>
        <w:t>VOTING MEMBERS AND 2017 PARTICIPANTS</w:t>
      </w:r>
    </w:p>
    <w:p w:rsidR="00B82E86" w:rsidRDefault="00B82E86" w:rsidP="00B82E8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A736A">
        <w:rPr>
          <w:rFonts w:cs="Arial"/>
          <w:sz w:val="22"/>
          <w:szCs w:val="22"/>
          <w:lang w:val="es-ES"/>
        </w:rPr>
        <w:t>*</w:t>
      </w:r>
      <w:r>
        <w:rPr>
          <w:rFonts w:cs="Arial"/>
          <w:sz w:val="22"/>
          <w:szCs w:val="22"/>
          <w:lang w:val="es-ES"/>
        </w:rPr>
        <w:t>, Toru Watanabe, Baolong Li, Benson Wei</w:t>
      </w:r>
    </w:p>
    <w:p w:rsidR="00B82E86" w:rsidRDefault="00B82E86" w:rsidP="00B82E86">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Miyo Kawata, Toru Watanabe</w:t>
      </w:r>
    </w:p>
    <w:p w:rsidR="00B82E86" w:rsidRDefault="00B82E86" w:rsidP="00B82E86">
      <w:pPr>
        <w:tabs>
          <w:tab w:val="clear" w:pos="9270"/>
        </w:tabs>
        <w:rPr>
          <w:sz w:val="22"/>
          <w:szCs w:val="22"/>
          <w:lang w:val="pt-BR"/>
        </w:rPr>
      </w:pPr>
      <w:r>
        <w:rPr>
          <w:rFonts w:cs="Arial"/>
          <w:sz w:val="22"/>
          <w:szCs w:val="22"/>
        </w:rPr>
        <w:t>Applied Simulation Technology</w:t>
      </w:r>
      <w:r>
        <w:rPr>
          <w:rFonts w:cs="Arial"/>
          <w:sz w:val="22"/>
          <w:szCs w:val="22"/>
        </w:rPr>
        <w:tab/>
        <w:t>(</w:t>
      </w:r>
      <w:r w:rsidR="00070B78">
        <w:rPr>
          <w:sz w:val="22"/>
          <w:szCs w:val="22"/>
        </w:rPr>
        <w:t>Fred Balistreri)</w:t>
      </w:r>
    </w:p>
    <w:p w:rsidR="00B82E86" w:rsidRDefault="00B82E86" w:rsidP="00B82E8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 xml:space="preserve">[Bob Miller], </w:t>
      </w:r>
      <w:r w:rsidRPr="00CD328C">
        <w:rPr>
          <w:sz w:val="22"/>
          <w:szCs w:val="22"/>
        </w:rPr>
        <w:t>(Cathy Liu)</w:t>
      </w:r>
    </w:p>
    <w:p w:rsidR="00B82E86" w:rsidRDefault="00B82E86" w:rsidP="00B82E86">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Sivaram Chillarige, Debabrata Das</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 Kumar Keshavan, Ken Willis</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 Aileen Chen, Lanbing Chen</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Guoyu Cui, Wei Dai, Zhiyu Guo, Henry He</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Jinsong Hu, Liang Jiang, Skipper Liang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Ping Liu, Feng Miao, Zuli Qin, Haisan Wang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Wang, Yitong Wen, Clark Wu, Janie Wu</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Susan Wu, Benny Yan, Haidong Zhang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Alex Zhao, Zhangmin Zhong, Kent Ho, Angel Lai</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Muse Shao, Candy Yu, Morihiro Nakazato</w:t>
      </w:r>
    </w:p>
    <w:p w:rsidR="00B82E86" w:rsidRDefault="00B82E86" w:rsidP="00B82E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Lei (Jason) Liu, Cassie (Xu) Yan</w:t>
      </w:r>
    </w:p>
    <w:p w:rsidR="00B82E86" w:rsidRDefault="00B82E86" w:rsidP="00B82E86">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B82E86" w:rsidRDefault="00B82E86" w:rsidP="00B82E86">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B82E86" w:rsidRDefault="00B82E86" w:rsidP="00B82E86">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Zilwan Mahmod, Guohua Wang, Amy X Zhang</w:t>
      </w:r>
    </w:p>
    <w:p w:rsidR="00B82E86" w:rsidRDefault="00B82E86" w:rsidP="00B82E8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B82E86" w:rsidRDefault="00B82E86" w:rsidP="00B82E8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Haiping Cao, Wei (Richard) Gu, Zhenxing Hu</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 Hongxing Jiang, Longfang Lv</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Luya Ma, Guangjiang Wang, Huichao Weng</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Xiaojun (Steve) Zhou, Zhengyi Zhu, Huajun Chen</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Shengli Wang, Zen Wei</w:t>
      </w:r>
    </w:p>
    <w:p w:rsidR="00B82E86" w:rsidRPr="00903C88" w:rsidRDefault="00B82E86" w:rsidP="00B82E86">
      <w:pPr>
        <w:tabs>
          <w:tab w:val="clear" w:pos="9270"/>
        </w:tabs>
        <w:rPr>
          <w:rFonts w:cs="Arial"/>
          <w:sz w:val="22"/>
          <w:szCs w:val="22"/>
          <w:lang w:val="de-DE"/>
        </w:rPr>
      </w:pPr>
      <w:r>
        <w:rPr>
          <w:rFonts w:cs="Arial"/>
          <w:sz w:val="22"/>
          <w:szCs w:val="22"/>
          <w:lang w:val="de-DE"/>
        </w:rPr>
        <w:t xml:space="preserve">  Huawei Technologies (Hisilicon)</w:t>
      </w:r>
      <w:r>
        <w:rPr>
          <w:rFonts w:cs="Arial"/>
          <w:sz w:val="22"/>
          <w:szCs w:val="22"/>
          <w:lang w:val="de-DE"/>
        </w:rPr>
        <w:tab/>
        <w:t>Fangxu Yang</w:t>
      </w:r>
    </w:p>
    <w:p w:rsidR="00B82E86" w:rsidRDefault="00B82E86" w:rsidP="00B82E86">
      <w:pPr>
        <w:tabs>
          <w:tab w:val="clear" w:pos="9270"/>
        </w:tabs>
        <w:ind w:left="3600" w:hanging="3600"/>
        <w:rPr>
          <w:rFonts w:cs="Arial"/>
          <w:sz w:val="22"/>
          <w:szCs w:val="22"/>
        </w:rPr>
      </w:pPr>
      <w:r>
        <w:rPr>
          <w:rFonts w:cs="Arial"/>
          <w:sz w:val="22"/>
          <w:szCs w:val="22"/>
        </w:rPr>
        <w:t>IBM</w:t>
      </w:r>
      <w:r>
        <w:rPr>
          <w:rFonts w:cs="Arial"/>
          <w:sz w:val="22"/>
          <w:szCs w:val="22"/>
        </w:rPr>
        <w:tab/>
        <w:t>Luis Armenta, Adge Hawes, Greg Edlund</w:t>
      </w:r>
    </w:p>
    <w:p w:rsidR="00B82E86" w:rsidRDefault="00B82E86" w:rsidP="00B82E8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B82E86" w:rsidRDefault="00B82E86" w:rsidP="00B82E86">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FA736A">
        <w:rPr>
          <w:rFonts w:cs="Arial"/>
          <w:sz w:val="22"/>
          <w:szCs w:val="22"/>
        </w:rPr>
        <w:t>*</w:t>
      </w:r>
      <w:r>
        <w:rPr>
          <w:rFonts w:cs="Arial"/>
          <w:sz w:val="22"/>
          <w:szCs w:val="22"/>
        </w:rPr>
        <w:t>, Hsinho Wu, Eddie Frie</w:t>
      </w:r>
    </w:p>
    <w:p w:rsidR="00B82E86" w:rsidRDefault="00B82E86" w:rsidP="00B82E86">
      <w:pPr>
        <w:tabs>
          <w:tab w:val="clear" w:pos="9270"/>
        </w:tabs>
        <w:ind w:left="3600"/>
        <w:rPr>
          <w:rFonts w:cs="Arial"/>
          <w:sz w:val="22"/>
          <w:szCs w:val="22"/>
        </w:rPr>
      </w:pPr>
      <w:r>
        <w:rPr>
          <w:rFonts w:cs="Arial"/>
          <w:sz w:val="22"/>
          <w:szCs w:val="22"/>
        </w:rPr>
        <w:t xml:space="preserve">  Gianni Signorini, Barry Grquinovic</w:t>
      </w:r>
    </w:p>
    <w:p w:rsidR="00B82E86" w:rsidRDefault="00B82E86" w:rsidP="00B82E86">
      <w:pPr>
        <w:tabs>
          <w:tab w:val="clear" w:pos="9270"/>
        </w:tabs>
        <w:ind w:left="3600"/>
        <w:rPr>
          <w:rFonts w:cs="Arial"/>
          <w:sz w:val="22"/>
          <w:szCs w:val="22"/>
        </w:rPr>
      </w:pPr>
      <w:r>
        <w:rPr>
          <w:rFonts w:cs="Arial"/>
          <w:sz w:val="22"/>
          <w:szCs w:val="22"/>
        </w:rPr>
        <w:t xml:space="preserve">  Masashi Shimanouchi, Denis Chen, Jimmy Hsu</w:t>
      </w:r>
    </w:p>
    <w:p w:rsidR="00B82E86" w:rsidRDefault="00B82E86" w:rsidP="00B82E86">
      <w:pPr>
        <w:tabs>
          <w:tab w:val="clear" w:pos="9270"/>
        </w:tabs>
        <w:ind w:left="3600"/>
        <w:rPr>
          <w:rFonts w:cs="Arial"/>
          <w:sz w:val="22"/>
          <w:szCs w:val="22"/>
        </w:rPr>
      </w:pPr>
      <w:r>
        <w:rPr>
          <w:rFonts w:cs="Arial"/>
          <w:sz w:val="22"/>
          <w:szCs w:val="22"/>
        </w:rPr>
        <w:t xml:space="preserve">  Cucumber Lin, Zoe Li, Thonas (Yiren) Su</w:t>
      </w:r>
    </w:p>
    <w:p w:rsidR="00B82E86" w:rsidRDefault="00B82E86" w:rsidP="00B82E8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B82E86" w:rsidRDefault="00B82E86" w:rsidP="00B82E86">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 Alavi, Fangyi Rao</w:t>
      </w:r>
    </w:p>
    <w:p w:rsidR="00B82E86" w:rsidRDefault="00B82E86" w:rsidP="00B82E86">
      <w:pPr>
        <w:tabs>
          <w:tab w:val="clear" w:pos="9270"/>
        </w:tabs>
        <w:ind w:left="3600"/>
        <w:rPr>
          <w:rFonts w:cs="Arial"/>
          <w:sz w:val="22"/>
          <w:szCs w:val="22"/>
          <w:lang w:val="es-ES"/>
        </w:rPr>
      </w:pPr>
      <w:r>
        <w:rPr>
          <w:rFonts w:cs="Arial"/>
          <w:sz w:val="22"/>
          <w:szCs w:val="22"/>
          <w:lang w:val="es-ES"/>
        </w:rPr>
        <w:t xml:space="preserve">  Stephen Slater, Jian Yang, Heidi Barnes</w:t>
      </w:r>
    </w:p>
    <w:p w:rsidR="00B82E86" w:rsidRPr="002B53A4" w:rsidRDefault="00B82E86" w:rsidP="00B82E86">
      <w:pPr>
        <w:tabs>
          <w:tab w:val="clear" w:pos="9270"/>
        </w:tabs>
        <w:ind w:left="3600"/>
        <w:rPr>
          <w:rFonts w:cs="Arial"/>
          <w:sz w:val="22"/>
          <w:szCs w:val="22"/>
          <w:lang w:val="es-ES"/>
        </w:rPr>
      </w:pPr>
      <w:r>
        <w:rPr>
          <w:rFonts w:cs="Arial"/>
          <w:sz w:val="22"/>
          <w:szCs w:val="22"/>
          <w:lang w:val="es-ES"/>
        </w:rPr>
        <w:t xml:space="preserve">  Kuen Yew Lam,</w:t>
      </w:r>
      <w:r w:rsidRPr="00B056EC">
        <w:rPr>
          <w:rFonts w:cs="Arial"/>
          <w:sz w:val="22"/>
          <w:szCs w:val="22"/>
          <w:lang w:val="es-ES"/>
        </w:rPr>
        <w:t xml:space="preserve"> </w:t>
      </w:r>
      <w:r>
        <w:rPr>
          <w:rFonts w:cs="Arial"/>
          <w:sz w:val="22"/>
          <w:szCs w:val="22"/>
          <w:lang w:val="es-ES"/>
        </w:rPr>
        <w:t>Mitsuharu Umekawa, T. Kageura</w:t>
      </w:r>
    </w:p>
    <w:p w:rsidR="00B82E86" w:rsidRDefault="00B82E86" w:rsidP="00B82E86">
      <w:pPr>
        <w:tabs>
          <w:tab w:val="clear" w:pos="9270"/>
        </w:tabs>
        <w:rPr>
          <w:rFonts w:cs="Arial"/>
          <w:sz w:val="22"/>
          <w:szCs w:val="22"/>
        </w:rPr>
      </w:pPr>
      <w:r>
        <w:rPr>
          <w:rFonts w:cs="Arial"/>
          <w:sz w:val="22"/>
          <w:szCs w:val="22"/>
          <w:lang w:val="pt-BR"/>
        </w:rPr>
        <w:lastRenderedPageBreak/>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B82E86" w:rsidRDefault="00B82E86" w:rsidP="00B82E8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E4AFC">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B82E86" w:rsidRDefault="00B82E86" w:rsidP="00B82E86">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 Dmitry Smirnov</w:t>
      </w:r>
    </w:p>
    <w:p w:rsidR="00B82E86" w:rsidRDefault="00B82E86" w:rsidP="00B82E86">
      <w:pPr>
        <w:tabs>
          <w:tab w:val="clear" w:pos="9270"/>
        </w:tabs>
        <w:ind w:left="2880" w:firstLine="720"/>
        <w:rPr>
          <w:rFonts w:cs="Arial"/>
          <w:sz w:val="22"/>
          <w:szCs w:val="22"/>
        </w:rPr>
      </w:pPr>
      <w:r>
        <w:rPr>
          <w:rFonts w:cs="Arial"/>
          <w:sz w:val="22"/>
          <w:szCs w:val="22"/>
        </w:rPr>
        <w:t xml:space="preserve">  Bruce Yuan, Carlo Bleu, Chao Jiang, David Xu</w:t>
      </w:r>
    </w:p>
    <w:p w:rsidR="00B82E86" w:rsidRDefault="00532E06" w:rsidP="00B82E8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B82E86">
        <w:rPr>
          <w:rFonts w:cs="Arial"/>
          <w:sz w:val="22"/>
          <w:szCs w:val="22"/>
        </w:rPr>
        <w:t>, Justin Butterfield</w:t>
      </w:r>
      <w:r w:rsidR="00070B78">
        <w:rPr>
          <w:rFonts w:cs="Arial"/>
          <w:sz w:val="22"/>
          <w:szCs w:val="22"/>
        </w:rPr>
        <w:t>*</w:t>
      </w:r>
      <w:r w:rsidR="00B82E86">
        <w:rPr>
          <w:rFonts w:cs="Arial"/>
          <w:sz w:val="22"/>
          <w:szCs w:val="22"/>
        </w:rPr>
        <w:t>, Jeff Shiba, Harry Shin</w:t>
      </w:r>
    </w:p>
    <w:p w:rsidR="00B82E86" w:rsidRDefault="00B82E86" w:rsidP="00B82E86">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Masayuki Honda, Tadaaki Yoshimura, Toshio Oki</w:t>
      </w:r>
    </w:p>
    <w:p w:rsidR="00B82E86" w:rsidRDefault="00B82E86" w:rsidP="00B82E8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B82E86" w:rsidRDefault="00B82E86" w:rsidP="00B82E8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 Irwin (Zhilong) Xue</w:t>
      </w:r>
    </w:p>
    <w:p w:rsidR="00B82E86" w:rsidRDefault="00B82E86" w:rsidP="00B82E8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B82E86" w:rsidRDefault="00B82E86" w:rsidP="00B82E8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FA736A">
        <w:rPr>
          <w:rFonts w:cs="Arial"/>
          <w:sz w:val="22"/>
          <w:szCs w:val="22"/>
        </w:rPr>
        <w:t>*</w:t>
      </w:r>
      <w:r>
        <w:rPr>
          <w:rFonts w:cs="Arial"/>
          <w:sz w:val="22"/>
          <w:szCs w:val="22"/>
        </w:rPr>
        <w:t>, Todd Westerhoff</w:t>
      </w:r>
    </w:p>
    <w:p w:rsidR="00B82E86" w:rsidRDefault="00B82E86" w:rsidP="00B82E86">
      <w:pPr>
        <w:tabs>
          <w:tab w:val="clear" w:pos="9270"/>
        </w:tabs>
        <w:ind w:left="2880" w:firstLine="720"/>
        <w:rPr>
          <w:rFonts w:cs="Arial"/>
          <w:sz w:val="22"/>
          <w:szCs w:val="22"/>
        </w:rPr>
      </w:pPr>
      <w:r>
        <w:rPr>
          <w:rFonts w:cs="Arial"/>
          <w:sz w:val="22"/>
          <w:szCs w:val="22"/>
        </w:rPr>
        <w:t xml:space="preserve">  Steve Silva</w:t>
      </w:r>
    </w:p>
    <w:p w:rsidR="00B82E86" w:rsidRDefault="00B82E86" w:rsidP="00B82E8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w:t>
      </w:r>
      <w:r w:rsidR="00070B78">
        <w:rPr>
          <w:rFonts w:cs="Arial"/>
          <w:sz w:val="22"/>
          <w:szCs w:val="22"/>
        </w:rPr>
        <w:t>*</w:t>
      </w:r>
      <w:r>
        <w:rPr>
          <w:rFonts w:cs="Arial"/>
          <w:sz w:val="22"/>
          <w:szCs w:val="22"/>
        </w:rPr>
        <w:t>, Ted Mido</w:t>
      </w:r>
      <w:r w:rsidR="007B45BC">
        <w:rPr>
          <w:rFonts w:cs="Arial"/>
          <w:sz w:val="22"/>
          <w:szCs w:val="22"/>
        </w:rPr>
        <w:t>*</w:t>
      </w:r>
      <w:r>
        <w:rPr>
          <w:rFonts w:cs="Arial"/>
          <w:sz w:val="22"/>
          <w:szCs w:val="22"/>
        </w:rPr>
        <w:t>, John Ellis, Scott Wedge</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 Xuefeng Chen, Jinghua Huang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Yijiang Huang, Deng Shi, Yuyang Wang</w:t>
      </w:r>
    </w:p>
    <w:p w:rsidR="00B82E86" w:rsidRDefault="00B82E86" w:rsidP="00B82E8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B82E86" w:rsidRDefault="00B82E86" w:rsidP="00B82E8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Masao Nakane</w:t>
      </w:r>
    </w:p>
    <w:p w:rsidR="00B82E86" w:rsidRDefault="00B82E86" w:rsidP="00B82E86">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Rongxing Ban, Xinjian Chen, Fengling Gao</w:t>
      </w:r>
    </w:p>
    <w:p w:rsidR="00B82E86" w:rsidRDefault="00B82E86" w:rsidP="00B82E86">
      <w:pPr>
        <w:tabs>
          <w:tab w:val="clear" w:pos="9270"/>
        </w:tabs>
        <w:ind w:left="2880" w:firstLine="720"/>
        <w:rPr>
          <w:rFonts w:cs="Arial"/>
          <w:sz w:val="22"/>
          <w:szCs w:val="22"/>
        </w:rPr>
      </w:pPr>
      <w:r>
        <w:rPr>
          <w:rFonts w:cs="Arial"/>
          <w:sz w:val="22"/>
          <w:szCs w:val="22"/>
        </w:rPr>
        <w:t xml:space="preserve">  Tao Guo, Lili Wei, Yangye Yu, Shunlin Zhu  </w:t>
      </w:r>
    </w:p>
    <w:p w:rsidR="00B82E86" w:rsidRDefault="00B82E86" w:rsidP="00B82E86">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B82E86" w:rsidRDefault="00B82E86" w:rsidP="00B82E86">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Kiyohisa Hasegawa, Takayuki Shiratori</w:t>
      </w:r>
    </w:p>
    <w:p w:rsidR="00B82E86" w:rsidRDefault="00B82E86" w:rsidP="00B82E86">
      <w:pPr>
        <w:tabs>
          <w:tab w:val="clear" w:pos="9270"/>
        </w:tabs>
        <w:rPr>
          <w:rFonts w:cs="Arial"/>
          <w:b/>
          <w:sz w:val="22"/>
          <w:szCs w:val="22"/>
        </w:rPr>
      </w:pPr>
    </w:p>
    <w:p w:rsidR="00B82E86" w:rsidRDefault="00B82E86" w:rsidP="00B82E86">
      <w:pPr>
        <w:tabs>
          <w:tab w:val="clear" w:pos="9270"/>
        </w:tabs>
        <w:rPr>
          <w:rFonts w:cs="Arial"/>
          <w:b/>
          <w:sz w:val="22"/>
          <w:szCs w:val="22"/>
        </w:rPr>
      </w:pPr>
    </w:p>
    <w:p w:rsidR="00B82E86" w:rsidRDefault="00B82E86" w:rsidP="00B82E86">
      <w:pPr>
        <w:tabs>
          <w:tab w:val="clear" w:pos="9270"/>
        </w:tabs>
        <w:rPr>
          <w:sz w:val="22"/>
          <w:szCs w:val="22"/>
          <w:lang w:val="pt-BR"/>
        </w:rPr>
      </w:pPr>
      <w:r>
        <w:rPr>
          <w:rFonts w:cs="Arial"/>
          <w:b/>
          <w:sz w:val="22"/>
          <w:szCs w:val="22"/>
        </w:rPr>
        <w:t>OTHER PARTICIPANTS IN 2017</w:t>
      </w:r>
    </w:p>
    <w:p w:rsidR="00B82E86" w:rsidRDefault="00B82E86" w:rsidP="00B82E86">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Y. Yoshida</w:t>
      </w:r>
    </w:p>
    <w:p w:rsidR="00B82E86" w:rsidRDefault="00B82E86" w:rsidP="00B82E86">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w:t>
      </w:r>
    </w:p>
    <w:p w:rsidR="00B82E86" w:rsidRDefault="00B82E86" w:rsidP="00B82E86">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B82E86" w:rsidRDefault="00B82E86" w:rsidP="00B82E86">
      <w:pPr>
        <w:tabs>
          <w:tab w:val="clear" w:pos="9270"/>
        </w:tabs>
        <w:rPr>
          <w:rFonts w:cs="Arial"/>
          <w:sz w:val="22"/>
          <w:szCs w:val="22"/>
          <w:lang w:val="pt-BR"/>
        </w:rPr>
      </w:pPr>
      <w:r>
        <w:rPr>
          <w:rFonts w:cs="Arial"/>
          <w:sz w:val="22"/>
          <w:szCs w:val="22"/>
          <w:lang w:val="pt-BR"/>
        </w:rPr>
        <w:t>ADLINK Technology</w:t>
      </w:r>
      <w:r>
        <w:rPr>
          <w:rFonts w:cs="Arial"/>
          <w:sz w:val="22"/>
          <w:szCs w:val="22"/>
          <w:lang w:val="pt-BR"/>
        </w:rPr>
        <w:tab/>
      </w:r>
      <w:r>
        <w:rPr>
          <w:rFonts w:cs="Arial"/>
          <w:sz w:val="22"/>
          <w:szCs w:val="22"/>
          <w:lang w:val="pt-BR"/>
        </w:rPr>
        <w:tab/>
      </w:r>
      <w:r>
        <w:rPr>
          <w:rFonts w:cs="Arial"/>
          <w:sz w:val="22"/>
          <w:szCs w:val="22"/>
          <w:lang w:val="pt-BR"/>
        </w:rPr>
        <w:tab/>
        <w:t>Alvis Hsu</w:t>
      </w:r>
    </w:p>
    <w:p w:rsidR="00B82E86" w:rsidRDefault="00B82E86" w:rsidP="00B82E86">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B82E86" w:rsidRDefault="00B82E86" w:rsidP="00B82E86">
      <w:pPr>
        <w:tabs>
          <w:tab w:val="clear" w:pos="9270"/>
        </w:tabs>
        <w:rPr>
          <w:rFonts w:cs="Arial"/>
          <w:sz w:val="22"/>
          <w:szCs w:val="22"/>
          <w:lang w:val="pt-BR"/>
        </w:rPr>
      </w:pPr>
      <w:r>
        <w:rPr>
          <w:rFonts w:cs="Arial"/>
          <w:sz w:val="22"/>
          <w:szCs w:val="22"/>
          <w:lang w:val="pt-BR"/>
        </w:rPr>
        <w:t>Amphenol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Fred Shen, Holly Wang</w:t>
      </w:r>
    </w:p>
    <w:p w:rsidR="00B82E86" w:rsidRDefault="00B82E86" w:rsidP="00B82E86">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B82E86" w:rsidRDefault="00B82E86" w:rsidP="00B82E86">
      <w:pPr>
        <w:tabs>
          <w:tab w:val="clear" w:pos="9270"/>
        </w:tabs>
        <w:rPr>
          <w:rFonts w:cs="Arial"/>
          <w:sz w:val="22"/>
          <w:szCs w:val="22"/>
          <w:lang w:val="pt-BR"/>
        </w:rPr>
      </w:pPr>
      <w:r>
        <w:rPr>
          <w:rFonts w:cs="Arial"/>
          <w:sz w:val="22"/>
          <w:szCs w:val="22"/>
          <w:lang w:val="pt-BR"/>
        </w:rPr>
        <w:t>ASR Microelectronics</w:t>
      </w:r>
      <w:r>
        <w:rPr>
          <w:rFonts w:cs="Arial"/>
          <w:sz w:val="22"/>
          <w:szCs w:val="22"/>
          <w:lang w:val="pt-BR"/>
        </w:rPr>
        <w:tab/>
      </w:r>
      <w:r>
        <w:rPr>
          <w:rFonts w:cs="Arial"/>
          <w:sz w:val="22"/>
          <w:szCs w:val="22"/>
          <w:lang w:val="pt-BR"/>
        </w:rPr>
        <w:tab/>
      </w:r>
      <w:r>
        <w:rPr>
          <w:rFonts w:cs="Arial"/>
          <w:sz w:val="22"/>
          <w:szCs w:val="22"/>
          <w:lang w:val="pt-BR"/>
        </w:rPr>
        <w:tab/>
        <w:t>Lili Dia, Shulong Wu</w:t>
      </w:r>
    </w:p>
    <w:p w:rsidR="00B82E86" w:rsidRDefault="00B82E86" w:rsidP="00B82E86">
      <w:pPr>
        <w:tabs>
          <w:tab w:val="clear" w:pos="9270"/>
        </w:tabs>
        <w:rPr>
          <w:rFonts w:cs="Arial"/>
          <w:sz w:val="22"/>
          <w:szCs w:val="22"/>
          <w:lang w:val="pt-BR"/>
        </w:rPr>
      </w:pPr>
      <w:r>
        <w:rPr>
          <w:rFonts w:cs="Arial"/>
          <w:sz w:val="22"/>
          <w:szCs w:val="22"/>
          <w:lang w:val="pt-BR"/>
        </w:rPr>
        <w:t>ASRock Rack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Eric Chien</w:t>
      </w:r>
    </w:p>
    <w:p w:rsidR="00B82E86" w:rsidRDefault="00B82E86" w:rsidP="00B82E86">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 Andrew Huang</w:t>
      </w:r>
    </w:p>
    <w:p w:rsidR="00B82E86" w:rsidRDefault="00B82E86" w:rsidP="00B82E86">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Murong Lu, Jiaxin Sun</w:t>
      </w:r>
    </w:p>
    <w:p w:rsidR="00B82E86" w:rsidRDefault="00B82E86" w:rsidP="00B82E86">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 Chloe Yang</w:t>
      </w:r>
    </w:p>
    <w:p w:rsidR="00B82E86" w:rsidRDefault="00B82E86" w:rsidP="00B82E86">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 Ogasawara, M. Hinosugi</w:t>
      </w:r>
    </w:p>
    <w:p w:rsidR="00B82E86" w:rsidRDefault="00B82E86" w:rsidP="00B82E86">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July Tao, Lisa Wu</w:t>
      </w:r>
    </w:p>
    <w:p w:rsidR="00B82E86" w:rsidRDefault="00B82E86" w:rsidP="00B82E86">
      <w:pPr>
        <w:tabs>
          <w:tab w:val="clear" w:pos="9270"/>
        </w:tabs>
        <w:rPr>
          <w:rFonts w:cs="Arial"/>
          <w:sz w:val="22"/>
          <w:szCs w:val="22"/>
          <w:lang w:val="pt-BR"/>
        </w:rPr>
      </w:pPr>
      <w:r>
        <w:rPr>
          <w:rFonts w:cs="Arial"/>
          <w:sz w:val="22"/>
          <w:szCs w:val="22"/>
          <w:lang w:val="pt-BR"/>
        </w:rPr>
        <w:t>Brite Semiconductor</w:t>
      </w:r>
      <w:r>
        <w:rPr>
          <w:rFonts w:cs="Arial"/>
          <w:sz w:val="22"/>
          <w:szCs w:val="22"/>
          <w:lang w:val="pt-BR"/>
        </w:rPr>
        <w:tab/>
      </w:r>
      <w:r>
        <w:rPr>
          <w:rFonts w:cs="Arial"/>
          <w:sz w:val="22"/>
          <w:szCs w:val="22"/>
          <w:lang w:val="pt-BR"/>
        </w:rPr>
        <w:tab/>
      </w:r>
      <w:r>
        <w:rPr>
          <w:rFonts w:cs="Arial"/>
          <w:sz w:val="22"/>
          <w:szCs w:val="22"/>
          <w:lang w:val="pt-BR"/>
        </w:rPr>
        <w:tab/>
        <w:t>Haonan Wang</w:t>
      </w:r>
    </w:p>
    <w:p w:rsidR="00B82E86" w:rsidRDefault="00B82E86" w:rsidP="00B82E86">
      <w:pPr>
        <w:tabs>
          <w:tab w:val="clear" w:pos="9270"/>
        </w:tabs>
        <w:rPr>
          <w:rFonts w:cs="Arial"/>
          <w:sz w:val="22"/>
          <w:szCs w:val="22"/>
          <w:lang w:val="pt-BR"/>
        </w:rPr>
      </w:pPr>
      <w:r>
        <w:rPr>
          <w:rFonts w:cs="Arial"/>
          <w:sz w:val="22"/>
          <w:szCs w:val="22"/>
          <w:lang w:val="pt-BR"/>
        </w:rPr>
        <w:t>Calsonic Kansei Corp.</w:t>
      </w:r>
      <w:r>
        <w:rPr>
          <w:rFonts w:cs="Arial"/>
          <w:sz w:val="22"/>
          <w:szCs w:val="22"/>
          <w:lang w:val="pt-BR"/>
        </w:rPr>
        <w:tab/>
      </w:r>
      <w:r>
        <w:rPr>
          <w:rFonts w:cs="Arial"/>
          <w:sz w:val="22"/>
          <w:szCs w:val="22"/>
          <w:lang w:val="pt-BR"/>
        </w:rPr>
        <w:tab/>
        <w:t>K. Hosoya</w:t>
      </w:r>
    </w:p>
    <w:p w:rsidR="00B82E86" w:rsidRDefault="00B82E86" w:rsidP="00B82E86">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Matsumoto, H. Isono</w:t>
      </w:r>
    </w:p>
    <w:p w:rsidR="00B82E86" w:rsidRDefault="00B82E86" w:rsidP="00B82E86">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Ikuo Imada</w:t>
      </w:r>
    </w:p>
    <w:p w:rsidR="00B82E86" w:rsidRDefault="00B82E86" w:rsidP="00B82E86">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Wilson Chen, Sophia Feng, Lurker Li</w:t>
      </w:r>
    </w:p>
    <w:p w:rsidR="00B82E86" w:rsidRDefault="00B82E86" w:rsidP="00B82E8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Weiqing Liiu, Vincent Wen</w:t>
      </w:r>
    </w:p>
    <w:p w:rsidR="00B82E86" w:rsidRDefault="00B82E86" w:rsidP="00B82E86">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B82E86" w:rsidRDefault="00B82E86" w:rsidP="00B82E86">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Hideto Ishikura, Shiho Nagae, Takayuki Tsuzura</w:t>
      </w:r>
    </w:p>
    <w:p w:rsidR="00B82E86" w:rsidRDefault="00B82E86" w:rsidP="00B82E86">
      <w:pPr>
        <w:tabs>
          <w:tab w:val="clear" w:pos="9270"/>
        </w:tabs>
        <w:rPr>
          <w:rFonts w:cs="Arial"/>
          <w:sz w:val="22"/>
          <w:szCs w:val="22"/>
          <w:lang w:val="pt-BR"/>
        </w:rPr>
      </w:pPr>
      <w:r>
        <w:rPr>
          <w:rFonts w:cs="Arial"/>
          <w:sz w:val="22"/>
          <w:szCs w:val="22"/>
          <w:lang w:val="pt-BR"/>
        </w:rPr>
        <w:lastRenderedPageBreak/>
        <w:t>Design Methodology Lab</w:t>
      </w:r>
      <w:r>
        <w:rPr>
          <w:rFonts w:cs="Arial"/>
          <w:sz w:val="22"/>
          <w:szCs w:val="22"/>
          <w:lang w:val="pt-BR"/>
        </w:rPr>
        <w:tab/>
      </w:r>
      <w:r>
        <w:rPr>
          <w:rFonts w:cs="Arial"/>
          <w:sz w:val="22"/>
          <w:szCs w:val="22"/>
          <w:lang w:val="pt-BR"/>
        </w:rPr>
        <w:tab/>
        <w:t>M. Tanaka</w:t>
      </w:r>
    </w:p>
    <w:p w:rsidR="00B82E86" w:rsidRDefault="00B82E86" w:rsidP="00B82E86">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B82E86" w:rsidRDefault="00B82E86" w:rsidP="00B82E86">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 Bruce (Jun) Wu, Hong Zhang</w:t>
      </w:r>
    </w:p>
    <w:p w:rsidR="00B82E86" w:rsidRDefault="00B82E86" w:rsidP="00B82E86">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 Yamada</w:t>
      </w:r>
    </w:p>
    <w:p w:rsidR="00B82E86" w:rsidRDefault="00B82E86" w:rsidP="00B82E86">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B82E86" w:rsidRDefault="00B82E86" w:rsidP="00B82E86">
      <w:pPr>
        <w:tabs>
          <w:tab w:val="clear" w:pos="9270"/>
        </w:tabs>
        <w:rPr>
          <w:rFonts w:cs="Arial"/>
          <w:sz w:val="22"/>
          <w:szCs w:val="22"/>
          <w:lang w:val="pt-BR"/>
        </w:rPr>
      </w:pPr>
      <w:r>
        <w:rPr>
          <w:rFonts w:cs="Arial"/>
          <w:sz w:val="22"/>
          <w:szCs w:val="22"/>
          <w:lang w:val="pt-BR"/>
        </w:rPr>
        <w:t>Flextronics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Renjun Sun</w:t>
      </w:r>
    </w:p>
    <w:p w:rsidR="00B82E86" w:rsidRDefault="00B82E86" w:rsidP="00B82E86">
      <w:pPr>
        <w:tabs>
          <w:tab w:val="clear" w:pos="9270"/>
        </w:tabs>
        <w:rPr>
          <w:rFonts w:cs="Arial"/>
          <w:sz w:val="22"/>
          <w:szCs w:val="22"/>
          <w:lang w:val="pt-BR"/>
        </w:rPr>
      </w:pPr>
      <w:r>
        <w:rPr>
          <w:rFonts w:cs="Arial"/>
          <w:sz w:val="22"/>
          <w:szCs w:val="22"/>
          <w:lang w:val="pt-BR"/>
        </w:rPr>
        <w:t>Foxconn Electronics</w:t>
      </w:r>
      <w:r>
        <w:rPr>
          <w:rFonts w:cs="Arial"/>
          <w:sz w:val="22"/>
          <w:szCs w:val="22"/>
          <w:lang w:val="pt-BR"/>
        </w:rPr>
        <w:tab/>
      </w:r>
      <w:r>
        <w:rPr>
          <w:rFonts w:cs="Arial"/>
          <w:sz w:val="22"/>
          <w:szCs w:val="22"/>
          <w:lang w:val="pt-BR"/>
        </w:rPr>
        <w:tab/>
      </w:r>
      <w:r>
        <w:rPr>
          <w:rFonts w:cs="Arial"/>
          <w:sz w:val="22"/>
          <w:szCs w:val="22"/>
          <w:lang w:val="pt-BR"/>
        </w:rPr>
        <w:tab/>
        <w:t>Gino (Chunjen) Chen, Joe (Chienhusn) Chen</w:t>
      </w:r>
    </w:p>
    <w:p w:rsidR="00B82E86" w:rsidRDefault="00B82E86" w:rsidP="00B82E8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Alex Tang</w:t>
      </w:r>
    </w:p>
    <w:p w:rsidR="00B82E86" w:rsidRDefault="00B82E86" w:rsidP="00B82E86">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K. Teramae, M. Nagata, H. Kawata, T. Kobayashi</w:t>
      </w:r>
    </w:p>
    <w:p w:rsidR="00B82E86" w:rsidRPr="009C3FF1" w:rsidRDefault="00B82E86" w:rsidP="00B82E86">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B82E86" w:rsidRDefault="00B82E86" w:rsidP="00B82E86">
      <w:pPr>
        <w:tabs>
          <w:tab w:val="clear" w:pos="9270"/>
        </w:tabs>
        <w:rPr>
          <w:rFonts w:cs="Arial"/>
          <w:sz w:val="22"/>
          <w:szCs w:val="22"/>
          <w:lang w:val="pt-BR"/>
        </w:rPr>
      </w:pPr>
      <w:r>
        <w:rPr>
          <w:rFonts w:cs="Arial"/>
          <w:sz w:val="22"/>
          <w:szCs w:val="22"/>
          <w:lang w:val="pt-BR"/>
        </w:rPr>
        <w:t>Fujitsu Kyushu System Services</w:t>
      </w:r>
      <w:r>
        <w:rPr>
          <w:rFonts w:cs="Arial"/>
          <w:sz w:val="22"/>
          <w:szCs w:val="22"/>
          <w:lang w:val="pt-BR"/>
        </w:rPr>
        <w:tab/>
        <w:t>K. Nabae</w:t>
      </w:r>
    </w:p>
    <w:p w:rsidR="00B82E86" w:rsidRDefault="00B82E86" w:rsidP="00B82E86">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Kohichi Yoshimi</w:t>
      </w:r>
    </w:p>
    <w:p w:rsidR="00B82E86" w:rsidRDefault="00B82E86" w:rsidP="00B82E86">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B82E86" w:rsidRDefault="00B82E86" w:rsidP="00B82E86">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Xinming Hu</w:t>
      </w:r>
    </w:p>
    <w:p w:rsidR="00B82E86" w:rsidRDefault="00B82E86" w:rsidP="00B82E86">
      <w:pPr>
        <w:tabs>
          <w:tab w:val="clear" w:pos="9270"/>
        </w:tabs>
        <w:ind w:right="14"/>
        <w:rPr>
          <w:kern w:val="2"/>
          <w:sz w:val="22"/>
          <w:szCs w:val="22"/>
          <w:lang w:val="pt-BR"/>
        </w:rPr>
      </w:pPr>
      <w:r>
        <w:rPr>
          <w:sz w:val="22"/>
          <w:szCs w:val="22"/>
          <w:lang w:val="pt-BR"/>
        </w:rPr>
        <w:t>Hamamatsu Photonics</w:t>
      </w:r>
      <w:r>
        <w:rPr>
          <w:sz w:val="22"/>
          <w:szCs w:val="22"/>
          <w:lang w:val="pt-BR"/>
        </w:rPr>
        <w:tab/>
      </w:r>
      <w:r>
        <w:rPr>
          <w:sz w:val="22"/>
          <w:szCs w:val="22"/>
          <w:lang w:val="pt-BR"/>
        </w:rPr>
        <w:tab/>
        <w:t>Akahiro Inoguchi, S. Fujita</w:t>
      </w:r>
    </w:p>
    <w:p w:rsidR="00B82E86" w:rsidRDefault="00B82E86" w:rsidP="00B82E86">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B82E86" w:rsidRDefault="00B82E86" w:rsidP="00B82E86">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w:t>
      </w:r>
    </w:p>
    <w:p w:rsidR="00B82E86" w:rsidRDefault="00B82E86" w:rsidP="00B82E86">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t>Sadahiro Nonoyama</w:t>
      </w:r>
    </w:p>
    <w:p w:rsidR="00B82E86" w:rsidRDefault="00B82E86" w:rsidP="00B82E86">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B82E86" w:rsidRDefault="00B82E86" w:rsidP="00B82E86">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B82E86" w:rsidRDefault="00B82E86" w:rsidP="00B82E86">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 Lawrence Der</w:t>
      </w:r>
    </w:p>
    <w:p w:rsidR="00B82E86" w:rsidRDefault="00B82E86" w:rsidP="00B82E86">
      <w:pPr>
        <w:tabs>
          <w:tab w:val="clear" w:pos="9270"/>
        </w:tabs>
        <w:rPr>
          <w:rFonts w:cs="Arial"/>
          <w:sz w:val="22"/>
          <w:szCs w:val="22"/>
          <w:lang w:val="pt-BR"/>
        </w:rPr>
      </w:pPr>
      <w:r>
        <w:rPr>
          <w:rFonts w:cs="Arial"/>
          <w:sz w:val="22"/>
          <w:szCs w:val="22"/>
          <w:lang w:val="pt-BR"/>
        </w:rPr>
        <w:t>Innotech Corp.</w:t>
      </w:r>
      <w:r>
        <w:rPr>
          <w:rFonts w:cs="Arial"/>
          <w:sz w:val="22"/>
          <w:szCs w:val="22"/>
          <w:lang w:val="pt-BR"/>
        </w:rPr>
        <w:tab/>
      </w:r>
      <w:r>
        <w:rPr>
          <w:rFonts w:cs="Arial"/>
          <w:sz w:val="22"/>
          <w:szCs w:val="22"/>
          <w:lang w:val="pt-BR"/>
        </w:rPr>
        <w:tab/>
      </w:r>
      <w:r>
        <w:rPr>
          <w:rFonts w:cs="Arial"/>
          <w:sz w:val="22"/>
          <w:szCs w:val="22"/>
          <w:lang w:val="pt-BR"/>
        </w:rPr>
        <w:tab/>
        <w:t>S. Seki</w:t>
      </w:r>
    </w:p>
    <w:p w:rsidR="00B82E86" w:rsidRDefault="00B82E86" w:rsidP="00B82E86">
      <w:pPr>
        <w:tabs>
          <w:tab w:val="clear" w:pos="9270"/>
        </w:tabs>
        <w:rPr>
          <w:rFonts w:cs="Arial"/>
          <w:sz w:val="22"/>
          <w:szCs w:val="22"/>
          <w:lang w:val="pt-BR"/>
        </w:rPr>
      </w:pPr>
      <w:r>
        <w:rPr>
          <w:rFonts w:cs="Arial"/>
          <w:sz w:val="22"/>
          <w:szCs w:val="22"/>
          <w:lang w:val="pt-BR"/>
        </w:rPr>
        <w:t>Inspur Technologies</w:t>
      </w:r>
      <w:r>
        <w:rPr>
          <w:rFonts w:cs="Arial"/>
          <w:sz w:val="22"/>
          <w:szCs w:val="22"/>
          <w:lang w:val="pt-BR"/>
        </w:rPr>
        <w:tab/>
      </w:r>
      <w:r>
        <w:rPr>
          <w:rFonts w:cs="Arial"/>
          <w:sz w:val="22"/>
          <w:szCs w:val="22"/>
          <w:lang w:val="pt-BR"/>
        </w:rPr>
        <w:tab/>
      </w:r>
      <w:r>
        <w:rPr>
          <w:rFonts w:cs="Arial"/>
          <w:sz w:val="22"/>
          <w:szCs w:val="22"/>
          <w:lang w:val="pt-BR"/>
        </w:rPr>
        <w:tab/>
        <w:t>Josh Chen, Dane Huang, Nieves Lee, Ian Yu</w:t>
      </w:r>
    </w:p>
    <w:p w:rsidR="00B82E86" w:rsidRDefault="00B82E86" w:rsidP="00B82E86">
      <w:pPr>
        <w:tabs>
          <w:tab w:val="clear" w:pos="9270"/>
        </w:tabs>
        <w:rPr>
          <w:rFonts w:cs="Arial"/>
          <w:sz w:val="22"/>
          <w:szCs w:val="22"/>
          <w:lang w:val="pt-BR"/>
        </w:rPr>
      </w:pPr>
      <w:r>
        <w:rPr>
          <w:rFonts w:cs="Arial"/>
          <w:sz w:val="22"/>
          <w:szCs w:val="22"/>
          <w:lang w:val="pt-BR"/>
        </w:rPr>
        <w:t>Institute for Information Industry</w:t>
      </w:r>
      <w:r>
        <w:rPr>
          <w:rFonts w:cs="Arial"/>
          <w:sz w:val="22"/>
          <w:szCs w:val="22"/>
          <w:lang w:val="pt-BR"/>
        </w:rPr>
        <w:tab/>
        <w:t>Joseph Lang</w:t>
      </w:r>
    </w:p>
    <w:p w:rsidR="00B82E86" w:rsidRDefault="00B82E86" w:rsidP="00B82E86">
      <w:pPr>
        <w:tabs>
          <w:tab w:val="clear" w:pos="9270"/>
        </w:tabs>
        <w:rPr>
          <w:rFonts w:cs="Arial"/>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Ian Chen, Ellen Tseng</w:t>
      </w:r>
    </w:p>
    <w:p w:rsidR="00B82E86" w:rsidRDefault="00B82E86" w:rsidP="00B82E86">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Takashi Sato</w:t>
      </w:r>
    </w:p>
    <w:p w:rsidR="00B82E86" w:rsidRPr="00F2747D" w:rsidRDefault="00B82E86" w:rsidP="00B82E86">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 Miyagawa, Hirohisa Nakamura</w:t>
      </w:r>
    </w:p>
    <w:p w:rsidR="00B82E86" w:rsidRDefault="00B82E86" w:rsidP="00B82E86">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B82E86" w:rsidRDefault="00B82E86" w:rsidP="00B82E86">
      <w:pPr>
        <w:tabs>
          <w:tab w:val="clear" w:pos="9270"/>
        </w:tabs>
        <w:rPr>
          <w:rFonts w:cs="Arial"/>
          <w:sz w:val="22"/>
          <w:szCs w:val="22"/>
          <w:lang w:val="pt-BR"/>
        </w:rPr>
      </w:pPr>
      <w:r>
        <w:rPr>
          <w:rFonts w:cs="Arial"/>
          <w:sz w:val="22"/>
          <w:szCs w:val="22"/>
          <w:lang w:val="pt-BR"/>
        </w:rPr>
        <w:t>Jujube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Hosaka</w:t>
      </w:r>
    </w:p>
    <w:p w:rsidR="00B82E86" w:rsidRDefault="00B82E86" w:rsidP="00B82E86">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Y. Ojima, A. Kadowaki, M. Furuya</w:t>
      </w:r>
    </w:p>
    <w:p w:rsidR="00B82E86" w:rsidRDefault="00B82E86" w:rsidP="00B82E86">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B82E86" w:rsidRDefault="00B82E86" w:rsidP="00B82E86">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Ito</w:t>
      </w:r>
    </w:p>
    <w:p w:rsidR="00B82E86" w:rsidRDefault="00B82E86" w:rsidP="00B82E86">
      <w:pPr>
        <w:tabs>
          <w:tab w:val="clear" w:pos="9270"/>
        </w:tabs>
        <w:rPr>
          <w:rFonts w:cs="Arial"/>
          <w:sz w:val="22"/>
          <w:szCs w:val="22"/>
          <w:lang w:val="pt-BR"/>
        </w:rPr>
      </w:pPr>
      <w:r>
        <w:rPr>
          <w:rFonts w:cs="Arial"/>
          <w:sz w:val="22"/>
          <w:szCs w:val="22"/>
          <w:lang w:val="pt-BR"/>
        </w:rPr>
        <w:t>Kyoden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Takauji</w:t>
      </w:r>
    </w:p>
    <w:p w:rsidR="00B82E86" w:rsidRDefault="00B82E86" w:rsidP="00B82E86">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B82E86" w:rsidRDefault="00B82E86" w:rsidP="00B82E86">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B82E86" w:rsidRDefault="00B82E86" w:rsidP="00B82E86">
      <w:pPr>
        <w:tabs>
          <w:tab w:val="clear" w:pos="9270"/>
        </w:tabs>
        <w:rPr>
          <w:rFonts w:cs="Arial"/>
          <w:sz w:val="22"/>
          <w:szCs w:val="22"/>
          <w:lang w:val="pt-BR"/>
        </w:rPr>
      </w:pPr>
      <w:r>
        <w:rPr>
          <w:rFonts w:cs="Arial"/>
          <w:sz w:val="22"/>
          <w:szCs w:val="22"/>
          <w:lang w:val="pt-BR"/>
        </w:rPr>
        <w:t>Lenovo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Shaogao Zheng, Paul Chu, John Lin, Alan Sun</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Lite-On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Sam (Dongru) Lyu</w:t>
      </w:r>
    </w:p>
    <w:p w:rsidR="00B82E86" w:rsidRDefault="00B82E86" w:rsidP="00B82E86">
      <w:pPr>
        <w:tabs>
          <w:tab w:val="clear" w:pos="9270"/>
        </w:tabs>
        <w:rPr>
          <w:rFonts w:cs="Arial"/>
          <w:sz w:val="22"/>
          <w:szCs w:val="22"/>
          <w:lang w:val="pt-BR"/>
        </w:rPr>
      </w:pPr>
      <w:r>
        <w:rPr>
          <w:rFonts w:cs="Arial"/>
          <w:sz w:val="22"/>
          <w:szCs w:val="22"/>
          <w:lang w:val="pt-BR"/>
        </w:rPr>
        <w:t>MD Systems Co.</w:t>
      </w:r>
      <w:r>
        <w:rPr>
          <w:rFonts w:cs="Arial"/>
          <w:sz w:val="22"/>
          <w:szCs w:val="22"/>
          <w:lang w:val="pt-BR"/>
        </w:rPr>
        <w:tab/>
      </w:r>
      <w:r>
        <w:rPr>
          <w:rFonts w:cs="Arial"/>
          <w:sz w:val="22"/>
          <w:szCs w:val="22"/>
          <w:lang w:val="pt-BR"/>
        </w:rPr>
        <w:tab/>
      </w:r>
      <w:r>
        <w:rPr>
          <w:rFonts w:cs="Arial"/>
          <w:sz w:val="22"/>
          <w:szCs w:val="22"/>
          <w:lang w:val="pt-BR"/>
        </w:rPr>
        <w:tab/>
        <w:t>Hideaki Kouzu</w:t>
      </w:r>
    </w:p>
    <w:p w:rsidR="00B82E86" w:rsidRDefault="00B82E86" w:rsidP="00B82E86">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T. Kitamura</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 xml:space="preserve">  EMC Lab</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 Suzuki</w:t>
      </w:r>
    </w:p>
    <w:p w:rsidR="00B82E86" w:rsidRDefault="00B82E86" w:rsidP="00B82E86">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Ochiai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Mostec</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Nelly Li, Clark Zhang</w:t>
      </w:r>
    </w:p>
    <w:p w:rsidR="00B82E86" w:rsidRDefault="00B82E86" w:rsidP="00B82E86">
      <w:pPr>
        <w:tabs>
          <w:tab w:val="clear" w:pos="9270"/>
        </w:tabs>
        <w:ind w:right="14"/>
        <w:rPr>
          <w:rFonts w:cs="Arial"/>
          <w:kern w:val="2"/>
          <w:sz w:val="22"/>
          <w:szCs w:val="22"/>
          <w:lang w:val="pt-BR"/>
        </w:rPr>
      </w:pPr>
      <w:r>
        <w:rPr>
          <w:rFonts w:cs="Arial"/>
          <w:sz w:val="22"/>
          <w:szCs w:val="22"/>
          <w:lang w:val="pt-BR"/>
        </w:rPr>
        <w:lastRenderedPageBreak/>
        <w:t>Murata Manufacturing Co.</w:t>
      </w:r>
      <w:r>
        <w:rPr>
          <w:rFonts w:cs="Arial"/>
          <w:sz w:val="22"/>
          <w:szCs w:val="22"/>
          <w:lang w:val="pt-BR"/>
        </w:rPr>
        <w:tab/>
      </w:r>
      <w:r>
        <w:rPr>
          <w:rFonts w:cs="Arial"/>
          <w:sz w:val="22"/>
          <w:szCs w:val="22"/>
          <w:lang w:val="pt-BR"/>
        </w:rPr>
        <w:tab/>
        <w:t>K. Mukuaiyama, Y. Murukami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Nanya Technology Corp.</w:t>
      </w:r>
      <w:r>
        <w:rPr>
          <w:rFonts w:eastAsia="Calibri" w:cs="Arial"/>
          <w:sz w:val="22"/>
          <w:szCs w:val="22"/>
          <w:lang w:val="pt-BR"/>
        </w:rPr>
        <w:tab/>
      </w:r>
      <w:r>
        <w:rPr>
          <w:rFonts w:eastAsia="Calibri" w:cs="Arial"/>
          <w:sz w:val="22"/>
          <w:szCs w:val="22"/>
          <w:lang w:val="pt-BR"/>
        </w:rPr>
        <w:tab/>
        <w:t>Chingfeng Chen, Chiwei Chen, Andy (Weishen) Chih</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Minlun Lan, George Lee, Allen Ye</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NEC Platforms</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 Onodera</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Neophotonics Semiconductor GK</w:t>
      </w:r>
      <w:r>
        <w:rPr>
          <w:rFonts w:eastAsia="Calibri" w:cs="Arial"/>
          <w:sz w:val="22"/>
          <w:szCs w:val="22"/>
          <w:lang w:val="pt-BR"/>
        </w:rPr>
        <w:tab/>
        <w:t>S. Moribayashi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Novatek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Jerrcik Cheng, Vincent Lin</w:t>
      </w:r>
    </w:p>
    <w:p w:rsidR="00B82E86" w:rsidRDefault="00B82E86" w:rsidP="00B82E86">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B82E86" w:rsidRDefault="00B82E86" w:rsidP="00B82E86">
      <w:pPr>
        <w:tabs>
          <w:tab w:val="clear" w:pos="9270"/>
        </w:tabs>
        <w:ind w:right="14"/>
        <w:rPr>
          <w:rFonts w:eastAsia="Calibri" w:cs="Arial"/>
          <w:kern w:val="2"/>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 Manabe</w:t>
      </w:r>
    </w:p>
    <w:p w:rsidR="00B82E86" w:rsidRDefault="00B82E86" w:rsidP="00B82E86">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B82E86" w:rsidRDefault="00B82E86" w:rsidP="00B82E86">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Melissa Huang, James Lee</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Pioneer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 Tochitani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B82E86" w:rsidRDefault="00B82E86" w:rsidP="00B82E86">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Ohisa</w:t>
      </w:r>
    </w:p>
    <w:p w:rsidR="00B82E86" w:rsidRDefault="00B82E86" w:rsidP="00B82E86">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Eriksson Chuang, Aaron Lee, Scott Lee, Jerry Syue</w:t>
      </w:r>
    </w:p>
    <w:p w:rsidR="00B82E86" w:rsidRDefault="00B82E86" w:rsidP="00B82E86">
      <w:pPr>
        <w:tabs>
          <w:tab w:val="clear" w:pos="9270"/>
        </w:tabs>
        <w:ind w:right="14"/>
        <w:rPr>
          <w:rFonts w:cs="Arial"/>
          <w:sz w:val="22"/>
          <w:szCs w:val="22"/>
        </w:rPr>
      </w:pPr>
      <w:r>
        <w:rPr>
          <w:rFonts w:cs="Arial"/>
          <w:sz w:val="22"/>
          <w:szCs w:val="22"/>
        </w:rPr>
        <w:t>Renesas Electronics Corp.</w:t>
      </w:r>
      <w:r>
        <w:rPr>
          <w:rFonts w:cs="Arial"/>
          <w:sz w:val="22"/>
          <w:szCs w:val="22"/>
        </w:rPr>
        <w:tab/>
      </w:r>
      <w:r>
        <w:rPr>
          <w:rFonts w:cs="Arial"/>
          <w:sz w:val="22"/>
          <w:szCs w:val="22"/>
        </w:rPr>
        <w:tab/>
        <w:t>M. Suzuki, N. Yokoshima, Kazunori Yamada</w:t>
      </w:r>
    </w:p>
    <w:p w:rsidR="00B82E86" w:rsidRDefault="00B82E86" w:rsidP="00B82E86">
      <w:pPr>
        <w:tabs>
          <w:tab w:val="clear" w:pos="9270"/>
        </w:tabs>
        <w:ind w:left="2880" w:right="14" w:firstLine="720"/>
        <w:rPr>
          <w:rFonts w:cs="Arial"/>
          <w:kern w:val="2"/>
          <w:sz w:val="22"/>
          <w:szCs w:val="22"/>
        </w:rPr>
      </w:pPr>
      <w:r>
        <w:rPr>
          <w:rFonts w:cs="Arial"/>
          <w:sz w:val="22"/>
          <w:szCs w:val="22"/>
        </w:rPr>
        <w:t xml:space="preserve">  M. Hanagiri, T. Hayashi</w:t>
      </w:r>
    </w:p>
    <w:p w:rsidR="00B82E86" w:rsidRDefault="00B82E86" w:rsidP="00B82E86">
      <w:pPr>
        <w:tabs>
          <w:tab w:val="clear" w:pos="9270"/>
        </w:tabs>
        <w:ind w:right="14"/>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Yasuhiro Akita, M. Goto, Kazuki Murata</w:t>
      </w:r>
    </w:p>
    <w:p w:rsidR="00B82E86" w:rsidRDefault="00B82E86" w:rsidP="00B82E86">
      <w:pPr>
        <w:tabs>
          <w:tab w:val="clear" w:pos="9270"/>
        </w:tabs>
        <w:rPr>
          <w:rFonts w:cs="Arial"/>
          <w:sz w:val="22"/>
          <w:szCs w:val="22"/>
        </w:rPr>
      </w:pPr>
      <w:r>
        <w:rPr>
          <w:rFonts w:cs="Arial"/>
          <w:sz w:val="22"/>
          <w:szCs w:val="22"/>
        </w:rPr>
        <w:t>Ricoh Industry Co.</w:t>
      </w:r>
      <w:r>
        <w:rPr>
          <w:rFonts w:cs="Arial"/>
          <w:sz w:val="22"/>
          <w:szCs w:val="22"/>
        </w:rPr>
        <w:tab/>
      </w:r>
      <w:r>
        <w:rPr>
          <w:rFonts w:cs="Arial"/>
          <w:sz w:val="22"/>
          <w:szCs w:val="22"/>
        </w:rPr>
        <w:tab/>
      </w:r>
      <w:r>
        <w:rPr>
          <w:rFonts w:cs="Arial"/>
          <w:sz w:val="22"/>
          <w:szCs w:val="22"/>
        </w:rPr>
        <w:tab/>
        <w:t>Kohji Kurose, Toshihiko Makino</w:t>
      </w:r>
    </w:p>
    <w:p w:rsidR="00B82E86" w:rsidRDefault="00B82E86" w:rsidP="00B82E86">
      <w:pPr>
        <w:tabs>
          <w:tab w:val="clear" w:pos="9270"/>
        </w:tabs>
        <w:rPr>
          <w:rFonts w:cs="Arial"/>
          <w:sz w:val="22"/>
          <w:szCs w:val="22"/>
          <w:lang w:val="pt-BR"/>
        </w:rPr>
      </w:pPr>
      <w:r>
        <w:rPr>
          <w:rFonts w:cs="Arial"/>
          <w:sz w:val="22"/>
          <w:szCs w:val="22"/>
          <w:lang w:val="pt-BR"/>
        </w:rPr>
        <w:t>Rise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Yanagita</w:t>
      </w:r>
    </w:p>
    <w:p w:rsidR="00B82E86" w:rsidRDefault="00B82E86" w:rsidP="00B82E86">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Junming Shi</w:t>
      </w:r>
    </w:p>
    <w:p w:rsidR="00B82E86" w:rsidRDefault="00B82E86" w:rsidP="00B82E86">
      <w:pPr>
        <w:tabs>
          <w:tab w:val="clear" w:pos="9270"/>
        </w:tabs>
        <w:ind w:right="14"/>
        <w:rPr>
          <w:rFonts w:cs="Arial"/>
          <w:kern w:val="0"/>
          <w:sz w:val="22"/>
          <w:szCs w:val="22"/>
        </w:rPr>
      </w:pPr>
      <w:r>
        <w:rPr>
          <w:rFonts w:cs="Arial"/>
          <w:kern w:val="0"/>
          <w:sz w:val="22"/>
          <w:szCs w:val="22"/>
        </w:rPr>
        <w:t>Rohm Co.</w:t>
      </w:r>
      <w:r>
        <w:rPr>
          <w:rFonts w:cs="Arial"/>
          <w:kern w:val="0"/>
          <w:sz w:val="22"/>
          <w:szCs w:val="22"/>
        </w:rPr>
        <w:tab/>
      </w:r>
      <w:r>
        <w:rPr>
          <w:rFonts w:cs="Arial"/>
          <w:kern w:val="0"/>
          <w:sz w:val="22"/>
          <w:szCs w:val="22"/>
        </w:rPr>
        <w:tab/>
      </w:r>
      <w:r>
        <w:rPr>
          <w:rFonts w:cs="Arial"/>
          <w:kern w:val="0"/>
          <w:sz w:val="22"/>
          <w:szCs w:val="22"/>
        </w:rPr>
        <w:tab/>
      </w:r>
      <w:r>
        <w:rPr>
          <w:rFonts w:cs="Arial"/>
          <w:kern w:val="0"/>
          <w:sz w:val="22"/>
          <w:szCs w:val="22"/>
        </w:rPr>
        <w:tab/>
        <w:t>Noboru Takizawa</w:t>
      </w:r>
    </w:p>
    <w:p w:rsidR="00B82E86" w:rsidRDefault="00B82E86" w:rsidP="00B82E86">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(Thomas Munns), Jose Godoy</w:t>
      </w:r>
    </w:p>
    <w:p w:rsidR="00B82E86" w:rsidRDefault="00B82E86" w:rsidP="00B82E86">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B82E86" w:rsidRDefault="00B82E86" w:rsidP="00B82E86">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B82E86" w:rsidRDefault="00B82E86" w:rsidP="00B82E86">
      <w:pPr>
        <w:tabs>
          <w:tab w:val="clear" w:pos="9270"/>
        </w:tabs>
        <w:rPr>
          <w:rFonts w:cs="Arial"/>
          <w:sz w:val="22"/>
          <w:szCs w:val="22"/>
          <w:lang w:val="pt-BR"/>
        </w:rPr>
      </w:pPr>
      <w:r>
        <w:rPr>
          <w:rFonts w:cs="Arial"/>
          <w:sz w:val="22"/>
          <w:szCs w:val="22"/>
          <w:lang w:val="pt-BR"/>
        </w:rPr>
        <w:t>Shanghai Fudan Microelectronics</w:t>
      </w:r>
      <w:r>
        <w:rPr>
          <w:rFonts w:cs="Arial"/>
          <w:sz w:val="22"/>
          <w:szCs w:val="22"/>
          <w:lang w:val="pt-BR"/>
        </w:rPr>
        <w:tab/>
        <w:t>Zhenghui Chen, Liu Lu Fang, Xin Li, Yuezhi Liu</w:t>
      </w:r>
    </w:p>
    <w:p w:rsidR="00B82E86" w:rsidRDefault="00B82E86" w:rsidP="00B82E86">
      <w:pPr>
        <w:tabs>
          <w:tab w:val="clear" w:pos="9270"/>
        </w:tabs>
        <w:rPr>
          <w:rFonts w:cs="Arial"/>
          <w:sz w:val="22"/>
          <w:szCs w:val="22"/>
          <w:lang w:val="pt-BR"/>
        </w:rPr>
      </w:pPr>
      <w:r>
        <w:rPr>
          <w:rFonts w:cs="Arial"/>
          <w:sz w:val="22"/>
          <w:szCs w:val="22"/>
          <w:lang w:val="pt-BR"/>
        </w:rPr>
        <w:t xml:space="preserve">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Xiao Lei Luo, Canghai Tang</w:t>
      </w:r>
    </w:p>
    <w:p w:rsidR="00B82E86" w:rsidRDefault="00B82E86" w:rsidP="00B82E86">
      <w:pPr>
        <w:tabs>
          <w:tab w:val="clear" w:pos="9270"/>
        </w:tabs>
        <w:rPr>
          <w:rFonts w:cs="Arial"/>
          <w:sz w:val="22"/>
          <w:szCs w:val="22"/>
          <w:lang w:val="pt-BR"/>
        </w:rPr>
      </w:pPr>
      <w:r>
        <w:rPr>
          <w:rFonts w:cs="Arial"/>
          <w:sz w:val="22"/>
          <w:szCs w:val="22"/>
          <w:lang w:val="pt-BR"/>
        </w:rPr>
        <w:t>Shinewave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Nike Yang</w:t>
      </w:r>
    </w:p>
    <w:p w:rsidR="00B82E86" w:rsidRDefault="00B82E86" w:rsidP="00B82E86">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B82E86" w:rsidRDefault="00B82E86" w:rsidP="00B82E86">
      <w:pPr>
        <w:tabs>
          <w:tab w:val="clear" w:pos="9270"/>
        </w:tabs>
        <w:rPr>
          <w:rFonts w:cs="Arial"/>
          <w:sz w:val="22"/>
          <w:szCs w:val="22"/>
          <w:lang w:val="pt-BR"/>
        </w:rPr>
      </w:pPr>
      <w:r>
        <w:rPr>
          <w:rFonts w:cs="Arial"/>
          <w:sz w:val="22"/>
          <w:szCs w:val="22"/>
          <w:lang w:val="pt-BR"/>
        </w:rPr>
        <w:t>SII Semiconductor Corp.</w:t>
      </w:r>
      <w:r>
        <w:rPr>
          <w:rFonts w:cs="Arial"/>
          <w:sz w:val="22"/>
          <w:szCs w:val="22"/>
          <w:lang w:val="pt-BR"/>
        </w:rPr>
        <w:tab/>
      </w:r>
      <w:r>
        <w:rPr>
          <w:rFonts w:cs="Arial"/>
          <w:sz w:val="22"/>
          <w:szCs w:val="22"/>
          <w:lang w:val="pt-BR"/>
        </w:rPr>
        <w:tab/>
        <w:t>M. Murata</w:t>
      </w:r>
    </w:p>
    <w:p w:rsidR="00B82E86" w:rsidRDefault="00B82E86" w:rsidP="00B82E86">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(Xuejiao) Qi</w:t>
      </w:r>
    </w:p>
    <w:p w:rsidR="00B82E86" w:rsidRDefault="00B82E86" w:rsidP="00B82E86">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Shigeru Nishio, Watari Tanaka, Yumiko Sugaya</w:t>
      </w:r>
    </w:p>
    <w:p w:rsidR="00B82E86" w:rsidRDefault="00B82E86" w:rsidP="00B82E86">
      <w:pPr>
        <w:tabs>
          <w:tab w:val="clear" w:pos="9270"/>
        </w:tabs>
        <w:ind w:left="2880" w:firstLine="720"/>
        <w:rPr>
          <w:rFonts w:cs="Arial"/>
          <w:sz w:val="22"/>
          <w:szCs w:val="22"/>
          <w:lang w:val="pt-BR"/>
        </w:rPr>
      </w:pPr>
      <w:r>
        <w:rPr>
          <w:rFonts w:cs="Arial"/>
          <w:sz w:val="22"/>
          <w:szCs w:val="22"/>
          <w:lang w:val="pt-BR"/>
        </w:rPr>
        <w:t xml:space="preserve">  Shizue Kato, Yu Kamata, H. Ohmi, F. Kawafuji</w:t>
      </w:r>
    </w:p>
    <w:p w:rsidR="00B82E86" w:rsidRDefault="00B82E86" w:rsidP="00B82E86">
      <w:pPr>
        <w:tabs>
          <w:tab w:val="clear" w:pos="9270"/>
        </w:tabs>
        <w:ind w:left="2880" w:firstLine="720"/>
        <w:rPr>
          <w:rFonts w:cs="Arial"/>
          <w:sz w:val="22"/>
          <w:szCs w:val="22"/>
          <w:lang w:val="pt-BR"/>
        </w:rPr>
      </w:pPr>
      <w:r>
        <w:rPr>
          <w:rFonts w:cs="Arial"/>
          <w:sz w:val="22"/>
          <w:szCs w:val="22"/>
          <w:lang w:val="pt-BR"/>
        </w:rPr>
        <w:t xml:space="preserve">  Y. Sumimoto, M. Tomita, Megumi Usui</w:t>
      </w:r>
    </w:p>
    <w:p w:rsidR="00B82E86" w:rsidRDefault="00B82E86" w:rsidP="00B82E86">
      <w:pPr>
        <w:tabs>
          <w:tab w:val="clear" w:pos="9270"/>
        </w:tabs>
        <w:ind w:right="14"/>
        <w:rPr>
          <w:color w:val="222222"/>
          <w:kern w:val="2"/>
          <w:sz w:val="22"/>
          <w:szCs w:val="22"/>
        </w:rPr>
      </w:pPr>
      <w:r>
        <w:rPr>
          <w:color w:val="222222"/>
          <w:sz w:val="22"/>
          <w:szCs w:val="22"/>
        </w:rPr>
        <w:t>Sohwa &amp; Sophia Technologies</w:t>
      </w:r>
      <w:r>
        <w:rPr>
          <w:color w:val="222222"/>
          <w:sz w:val="22"/>
          <w:szCs w:val="22"/>
        </w:rPr>
        <w:tab/>
        <w:t>Tomoki Yamada</w:t>
      </w:r>
    </w:p>
    <w:p w:rsidR="00B82E86" w:rsidRDefault="00B82E86" w:rsidP="00B82E86">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Taichi Hirano, A. Muto, T. Yuasa, T. Mizoroki</w:t>
      </w:r>
    </w:p>
    <w:p w:rsidR="00B82E86" w:rsidRDefault="00B82E86" w:rsidP="00B82E86">
      <w:pPr>
        <w:tabs>
          <w:tab w:val="clear" w:pos="9270"/>
        </w:tabs>
        <w:rPr>
          <w:rFonts w:cs="Arial"/>
          <w:sz w:val="22"/>
          <w:szCs w:val="22"/>
          <w:lang w:val="pt-BR"/>
        </w:rPr>
      </w:pPr>
      <w:r>
        <w:rPr>
          <w:rFonts w:cs="Arial"/>
          <w:sz w:val="22"/>
          <w:szCs w:val="22"/>
          <w:lang w:val="pt-BR"/>
        </w:rPr>
        <w:t xml:space="preserve">  Operations Corp.</w:t>
      </w:r>
    </w:p>
    <w:p w:rsidR="00B82E86" w:rsidRPr="00F2747D" w:rsidRDefault="00B82E86" w:rsidP="00B82E86">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Satoshi Tago, Toru Fujii</w:t>
      </w:r>
    </w:p>
    <w:p w:rsidR="00B82E86" w:rsidRDefault="00B82E86" w:rsidP="00B82E86">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K. Amano</w:t>
      </w:r>
    </w:p>
    <w:p w:rsidR="00B82E86" w:rsidRDefault="00B82E86" w:rsidP="00B82E86">
      <w:pPr>
        <w:tabs>
          <w:tab w:val="clear" w:pos="9270"/>
        </w:tabs>
        <w:rPr>
          <w:rFonts w:cs="Arial"/>
          <w:sz w:val="22"/>
          <w:szCs w:val="22"/>
          <w:lang w:val="pt-BR"/>
        </w:rPr>
      </w:pPr>
      <w:r>
        <w:rPr>
          <w:rFonts w:cs="Arial"/>
          <w:sz w:val="22"/>
          <w:szCs w:val="22"/>
          <w:lang w:val="pt-BR"/>
        </w:rPr>
        <w:t>SPISim (Peace Giant Corp.)</w:t>
      </w:r>
      <w:r>
        <w:rPr>
          <w:rFonts w:cs="Arial"/>
          <w:sz w:val="22"/>
          <w:szCs w:val="22"/>
          <w:lang w:val="pt-BR"/>
        </w:rPr>
        <w:tab/>
      </w:r>
      <w:r>
        <w:rPr>
          <w:rFonts w:cs="Arial"/>
          <w:sz w:val="22"/>
          <w:szCs w:val="22"/>
          <w:lang w:val="pt-BR"/>
        </w:rPr>
        <w:tab/>
        <w:t>Wei-hsing Huang, Walter Huang</w:t>
      </w:r>
    </w:p>
    <w:p w:rsidR="00B82E86" w:rsidRDefault="00B82E86" w:rsidP="00B82E86">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 Ganyue Wang, Shiqing Si</w:t>
      </w:r>
    </w:p>
    <w:p w:rsidR="00B82E86" w:rsidRDefault="00B82E86" w:rsidP="00B82E86">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B82E86" w:rsidRDefault="00B82E86" w:rsidP="00B82E86">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B82E86" w:rsidRDefault="00B82E86" w:rsidP="00B82E86">
      <w:pPr>
        <w:tabs>
          <w:tab w:val="clear" w:pos="9270"/>
        </w:tabs>
        <w:rPr>
          <w:rFonts w:cs="Arial"/>
          <w:sz w:val="22"/>
          <w:szCs w:val="22"/>
          <w:lang w:val="pt-BR"/>
        </w:rPr>
      </w:pPr>
      <w:r>
        <w:rPr>
          <w:rFonts w:cs="Arial"/>
          <w:sz w:val="22"/>
          <w:szCs w:val="22"/>
          <w:lang w:val="pt-BR"/>
        </w:rPr>
        <w:t>Tatung Technology</w:t>
      </w:r>
      <w:r>
        <w:rPr>
          <w:rFonts w:cs="Arial"/>
          <w:sz w:val="22"/>
          <w:szCs w:val="22"/>
          <w:lang w:val="pt-BR"/>
        </w:rPr>
        <w:tab/>
      </w:r>
      <w:r>
        <w:rPr>
          <w:rFonts w:cs="Arial"/>
          <w:sz w:val="22"/>
          <w:szCs w:val="22"/>
          <w:lang w:val="pt-BR"/>
        </w:rPr>
        <w:tab/>
      </w:r>
      <w:r>
        <w:rPr>
          <w:rFonts w:cs="Arial"/>
          <w:sz w:val="22"/>
          <w:szCs w:val="22"/>
          <w:lang w:val="pt-BR"/>
        </w:rPr>
        <w:tab/>
        <w:t>Barry Chen, Daniel Chen</w:t>
      </w:r>
    </w:p>
    <w:p w:rsidR="00B82E86" w:rsidRDefault="00B82E86" w:rsidP="00B82E86">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Facun Li, Yifeng Wu</w:t>
      </w:r>
    </w:p>
    <w:p w:rsidR="00B82E86" w:rsidRDefault="00B82E86" w:rsidP="00B82E86">
      <w:pPr>
        <w:tabs>
          <w:tab w:val="clear" w:pos="9270"/>
        </w:tabs>
        <w:rPr>
          <w:rFonts w:cs="Arial"/>
          <w:sz w:val="22"/>
          <w:szCs w:val="22"/>
          <w:lang w:val="pt-BR"/>
        </w:rPr>
      </w:pPr>
      <w:r>
        <w:rPr>
          <w:rFonts w:cs="Arial"/>
          <w:sz w:val="22"/>
          <w:szCs w:val="22"/>
          <w:lang w:val="pt-BR"/>
        </w:rPr>
        <w:lastRenderedPageBreak/>
        <w:t>TFF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Katshuhiko Suzuki</w:t>
      </w:r>
    </w:p>
    <w:p w:rsidR="00B82E86" w:rsidRDefault="00B82E86" w:rsidP="00B82E86">
      <w:pPr>
        <w:tabs>
          <w:tab w:val="clear" w:pos="9270"/>
        </w:tabs>
        <w:rPr>
          <w:rFonts w:cs="Arial"/>
          <w:sz w:val="22"/>
          <w:szCs w:val="22"/>
          <w:lang w:val="pt-BR"/>
        </w:rPr>
      </w:pPr>
      <w:r>
        <w:rPr>
          <w:rFonts w:cs="Arial"/>
          <w:sz w:val="22"/>
          <w:szCs w:val="22"/>
          <w:lang w:val="pt-BR"/>
        </w:rPr>
        <w:t>Thine Electronics</w:t>
      </w:r>
      <w:r>
        <w:rPr>
          <w:rFonts w:cs="Arial"/>
          <w:sz w:val="22"/>
          <w:szCs w:val="22"/>
          <w:lang w:val="pt-BR"/>
        </w:rPr>
        <w:tab/>
      </w:r>
      <w:r>
        <w:rPr>
          <w:rFonts w:cs="Arial"/>
          <w:sz w:val="22"/>
          <w:szCs w:val="22"/>
          <w:lang w:val="pt-BR"/>
        </w:rPr>
        <w:tab/>
      </w:r>
      <w:r>
        <w:rPr>
          <w:rFonts w:cs="Arial"/>
          <w:sz w:val="22"/>
          <w:szCs w:val="22"/>
          <w:lang w:val="pt-BR"/>
        </w:rPr>
        <w:tab/>
        <w:t>S. Ikeda, T. Sada</w:t>
      </w:r>
    </w:p>
    <w:p w:rsidR="00B82E86" w:rsidRDefault="00B82E86" w:rsidP="00B82E86">
      <w:pPr>
        <w:tabs>
          <w:tab w:val="clear" w:pos="9270"/>
        </w:tabs>
        <w:rPr>
          <w:rFonts w:cs="Arial"/>
          <w:sz w:val="22"/>
          <w:szCs w:val="22"/>
          <w:lang w:val="pt-BR"/>
        </w:rPr>
      </w:pPr>
      <w:r>
        <w:rPr>
          <w:rFonts w:cs="Arial"/>
          <w:sz w:val="22"/>
          <w:szCs w:val="22"/>
          <w:lang w:val="pt-BR"/>
        </w:rPr>
        <w:t>TopBrain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Ye Li</w:t>
      </w:r>
    </w:p>
    <w:p w:rsidR="00B82E86" w:rsidRDefault="00B82E86" w:rsidP="00B82E86">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 Yoshinori Fukuba</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Toshiba Development &amp; </w:t>
      </w:r>
      <w:r>
        <w:rPr>
          <w:rFonts w:cs="Arial"/>
          <w:color w:val="222222"/>
          <w:sz w:val="22"/>
          <w:szCs w:val="22"/>
          <w:shd w:val="clear" w:color="auto" w:fill="FFFFFF"/>
        </w:rPr>
        <w:tab/>
      </w:r>
      <w:r>
        <w:rPr>
          <w:rFonts w:cs="Arial"/>
          <w:color w:val="222222"/>
          <w:sz w:val="22"/>
          <w:szCs w:val="22"/>
          <w:shd w:val="clear" w:color="auto" w:fill="FFFFFF"/>
        </w:rPr>
        <w:tab/>
        <w:t>N. Kasai</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Engineering Corp.</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Toshiba Electronic Devices &amp;</w:t>
      </w:r>
      <w:r>
        <w:rPr>
          <w:rFonts w:cs="Arial"/>
          <w:color w:val="222222"/>
          <w:sz w:val="22"/>
          <w:szCs w:val="22"/>
          <w:shd w:val="clear" w:color="auto" w:fill="FFFFFF"/>
        </w:rPr>
        <w:tab/>
      </w:r>
      <w:r>
        <w:rPr>
          <w:rFonts w:cs="Arial"/>
          <w:color w:val="222222"/>
          <w:sz w:val="22"/>
          <w:szCs w:val="22"/>
          <w:shd w:val="clear" w:color="auto" w:fill="FFFFFF"/>
        </w:rPr>
        <w:tab/>
        <w:t>A. Tomishima, Yasunobu Umemoto, T. Tsujimura</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Storage Corp.</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t>Masato Kanie</w:t>
      </w:r>
    </w:p>
    <w:p w:rsidR="00B82E86" w:rsidRDefault="00B82E86" w:rsidP="00B82E86">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E. Kozuka, J. Shibasaki</w:t>
      </w:r>
    </w:p>
    <w:p w:rsidR="00B82E86" w:rsidRDefault="00B82E86" w:rsidP="00B82E86">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B82E86" w:rsidRDefault="00B82E86" w:rsidP="00B82E86">
      <w:pPr>
        <w:tabs>
          <w:tab w:val="clear" w:pos="9270"/>
        </w:tabs>
        <w:rPr>
          <w:rFonts w:cs="Arial"/>
          <w:sz w:val="22"/>
          <w:szCs w:val="22"/>
          <w:lang w:val="pt-BR"/>
        </w:rPr>
      </w:pPr>
      <w:r>
        <w:rPr>
          <w:rFonts w:cs="Arial"/>
          <w:sz w:val="22"/>
          <w:szCs w:val="22"/>
          <w:lang w:val="pt-BR"/>
        </w:rPr>
        <w:t>TSG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Mitsuyama</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U-Creative</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Amber Wu</w:t>
      </w:r>
    </w:p>
    <w:p w:rsidR="00B82E86" w:rsidRPr="00EC2370" w:rsidRDefault="00B82E86" w:rsidP="00B82E86">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B82E86" w:rsidRDefault="00B82E86" w:rsidP="00B82E86">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B82E86" w:rsidRDefault="00B82E86" w:rsidP="00B82E86">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B82E86" w:rsidRDefault="00B82E86" w:rsidP="00B82E86">
      <w:pPr>
        <w:tabs>
          <w:tab w:val="clear" w:pos="9270"/>
        </w:tabs>
        <w:rPr>
          <w:rFonts w:cs="Arial"/>
          <w:sz w:val="22"/>
          <w:szCs w:val="22"/>
          <w:lang w:val="pt-BR"/>
        </w:rPr>
      </w:pPr>
      <w:r>
        <w:rPr>
          <w:rFonts w:cs="Arial"/>
          <w:sz w:val="22"/>
          <w:szCs w:val="22"/>
          <w:lang w:val="pt-BR"/>
        </w:rPr>
        <w:t>VIA Technologies</w:t>
      </w:r>
      <w:r>
        <w:rPr>
          <w:rFonts w:cs="Arial"/>
          <w:sz w:val="22"/>
          <w:szCs w:val="22"/>
          <w:lang w:val="pt-BR"/>
        </w:rPr>
        <w:tab/>
      </w:r>
      <w:r>
        <w:rPr>
          <w:rFonts w:cs="Arial"/>
          <w:sz w:val="22"/>
          <w:szCs w:val="22"/>
          <w:lang w:val="pt-BR"/>
        </w:rPr>
        <w:tab/>
      </w:r>
      <w:r>
        <w:rPr>
          <w:rFonts w:cs="Arial"/>
          <w:sz w:val="22"/>
          <w:szCs w:val="22"/>
          <w:lang w:val="pt-BR"/>
        </w:rPr>
        <w:tab/>
        <w:t>Terence Hsieh, Justin Hsu</w:t>
      </w:r>
    </w:p>
    <w:p w:rsidR="00B82E86" w:rsidRDefault="00B82E86" w:rsidP="00B82E86">
      <w:pPr>
        <w:tabs>
          <w:tab w:val="clear" w:pos="9270"/>
        </w:tabs>
        <w:rPr>
          <w:rFonts w:cs="Arial"/>
          <w:sz w:val="22"/>
          <w:szCs w:val="22"/>
          <w:lang w:val="pt-BR"/>
        </w:rPr>
      </w:pPr>
      <w:r>
        <w:rPr>
          <w:rFonts w:cs="Arial"/>
          <w:sz w:val="22"/>
          <w:szCs w:val="22"/>
          <w:lang w:val="pt-BR"/>
        </w:rPr>
        <w:t>Winbond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Yumin Hou, Albert Lee</w:t>
      </w:r>
    </w:p>
    <w:p w:rsidR="00B82E86" w:rsidRDefault="00B82E86" w:rsidP="00B82E86">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Tuhui Gui</w:t>
      </w:r>
    </w:p>
    <w:p w:rsidR="00B82E86" w:rsidRDefault="00B82E86" w:rsidP="00B82E86">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 Kai</w:t>
      </w:r>
    </w:p>
    <w:p w:rsidR="00B82E86" w:rsidRDefault="00B82E86" w:rsidP="00B82E86">
      <w:pPr>
        <w:tabs>
          <w:tab w:val="clear" w:pos="9270"/>
        </w:tabs>
        <w:rPr>
          <w:rFonts w:cs="Arial"/>
          <w:sz w:val="22"/>
          <w:szCs w:val="22"/>
          <w:lang w:val="pt-BR"/>
        </w:rPr>
      </w:pPr>
      <w:r>
        <w:rPr>
          <w:rFonts w:cs="Arial"/>
          <w:sz w:val="22"/>
          <w:szCs w:val="22"/>
          <w:lang w:val="pt-BR"/>
        </w:rPr>
        <w:t>Yi Chuan Technology</w:t>
      </w:r>
      <w:r>
        <w:rPr>
          <w:rFonts w:cs="Arial"/>
          <w:sz w:val="22"/>
          <w:szCs w:val="22"/>
          <w:lang w:val="pt-BR"/>
        </w:rPr>
        <w:tab/>
      </w:r>
      <w:r>
        <w:rPr>
          <w:rFonts w:cs="Arial"/>
          <w:sz w:val="22"/>
          <w:szCs w:val="22"/>
          <w:lang w:val="pt-BR"/>
        </w:rPr>
        <w:tab/>
      </w:r>
      <w:r>
        <w:rPr>
          <w:rFonts w:cs="Arial"/>
          <w:sz w:val="22"/>
          <w:szCs w:val="22"/>
          <w:lang w:val="pt-BR"/>
        </w:rPr>
        <w:tab/>
        <w:t>Wei Ming Lu</w:t>
      </w:r>
    </w:p>
    <w:p w:rsidR="00B82E86" w:rsidRDefault="00B82E86" w:rsidP="00B82E86">
      <w:pPr>
        <w:tabs>
          <w:tab w:val="clear" w:pos="9270"/>
        </w:tabs>
        <w:rPr>
          <w:rFonts w:cs="Arial"/>
          <w:sz w:val="22"/>
          <w:szCs w:val="22"/>
          <w:lang w:val="pt-BR"/>
        </w:rPr>
      </w:pPr>
      <w:r>
        <w:rPr>
          <w:rFonts w:cs="Arial"/>
          <w:sz w:val="22"/>
          <w:szCs w:val="22"/>
          <w:lang w:val="pt-BR"/>
        </w:rPr>
        <w:t>Zhaoxin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Liam Li, Eddrick Wang</w:t>
      </w:r>
    </w:p>
    <w:p w:rsidR="00B82E86" w:rsidRDefault="00B82E86" w:rsidP="00B82E86">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Busen Cai, Jilun Fang</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Pr="002A39F3" w:rsidRDefault="00532E06" w:rsidP="00CA1240">
      <w:pPr>
        <w:tabs>
          <w:tab w:val="clear" w:pos="9270"/>
        </w:tabs>
        <w:ind w:right="14"/>
        <w:rPr>
          <w:rFonts w:cs="Arial"/>
          <w:sz w:val="22"/>
          <w:szCs w:val="22"/>
        </w:rPr>
      </w:pPr>
      <w:r>
        <w:rPr>
          <w:rFonts w:cs="Arial"/>
          <w:sz w:val="22"/>
          <w:szCs w:val="22"/>
        </w:rPr>
        <w:t xml:space="preserve">January </w:t>
      </w:r>
      <w:r w:rsidR="003D4522">
        <w:rPr>
          <w:rFonts w:cs="Arial"/>
          <w:sz w:val="22"/>
          <w:szCs w:val="22"/>
        </w:rPr>
        <w:t>5</w:t>
      </w:r>
      <w:r>
        <w:rPr>
          <w:rFonts w:cs="Arial"/>
          <w:sz w:val="22"/>
          <w:szCs w:val="22"/>
        </w:rPr>
        <w:t>, 2018</w:t>
      </w:r>
      <w:r w:rsidR="00CA1240">
        <w:rPr>
          <w:rFonts w:cs="Arial"/>
          <w:sz w:val="22"/>
          <w:szCs w:val="22"/>
        </w:rPr>
        <w:tab/>
      </w:r>
      <w:r w:rsidR="00CA1240">
        <w:rPr>
          <w:rFonts w:cs="Arial"/>
          <w:sz w:val="22"/>
          <w:szCs w:val="22"/>
        </w:rPr>
        <w:tab/>
        <w:t xml:space="preserve">624 </w:t>
      </w:r>
      <w:r w:rsidR="00562445">
        <w:rPr>
          <w:rFonts w:cs="Arial"/>
          <w:sz w:val="22"/>
          <w:szCs w:val="22"/>
        </w:rPr>
        <w:t>227</w:t>
      </w:r>
      <w:r w:rsidR="00CA1240">
        <w:rPr>
          <w:rFonts w:cs="Arial"/>
          <w:sz w:val="22"/>
          <w:szCs w:val="22"/>
        </w:rPr>
        <w:t xml:space="preserve"> </w:t>
      </w:r>
      <w:r w:rsidR="00562445">
        <w:rPr>
          <w:rFonts w:cs="Arial"/>
          <w:sz w:val="22"/>
          <w:szCs w:val="22"/>
        </w:rPr>
        <w:t>121</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622E4A" w:rsidRDefault="00F24728">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134407" w:rsidRDefault="00134407">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70B78" w:rsidP="00377F4E">
      <w:pPr>
        <w:rPr>
          <w:rFonts w:cs="Arial"/>
          <w:sz w:val="22"/>
          <w:szCs w:val="22"/>
        </w:rPr>
      </w:pPr>
      <w:r>
        <w:rPr>
          <w:rFonts w:cs="Arial"/>
          <w:sz w:val="22"/>
          <w:szCs w:val="22"/>
        </w:rPr>
        <w:t>Mike</w:t>
      </w:r>
      <w:r w:rsidR="00905F9B">
        <w:rPr>
          <w:rFonts w:cs="Arial"/>
          <w:sz w:val="22"/>
          <w:szCs w:val="22"/>
        </w:rPr>
        <w:t xml:space="preserve"> LaBonte</w:t>
      </w:r>
      <w:r>
        <w:rPr>
          <w:rFonts w:cs="Arial"/>
          <w:sz w:val="22"/>
          <w:szCs w:val="22"/>
        </w:rPr>
        <w:t xml:space="preserve"> called for comments on the minutes of the December 1, 2017 IBIS Open Forum teleconference.  Curtis Clark moved to approve the minutes.  Bob Ross seconded the motion. There were no objections. </w:t>
      </w:r>
    </w:p>
    <w:p w:rsidR="00D40F68" w:rsidRPr="00AE4AFC" w:rsidRDefault="00D40F68" w:rsidP="00AE4AFC">
      <w:pPr>
        <w:rPr>
          <w:rFonts w:cs="Arial"/>
          <w:sz w:val="22"/>
          <w:szCs w:val="22"/>
        </w:rPr>
      </w:pPr>
    </w:p>
    <w:p w:rsidR="000F72F1" w:rsidRDefault="00CE44F0" w:rsidP="000F72F1">
      <w:pPr>
        <w:widowControl/>
        <w:tabs>
          <w:tab w:val="left" w:pos="720"/>
        </w:tabs>
        <w:spacing w:after="0"/>
        <w:ind w:right="0"/>
        <w:rPr>
          <w:rFonts w:cs="Arial"/>
          <w:kern w:val="2"/>
          <w:sz w:val="22"/>
          <w:szCs w:val="22"/>
        </w:rPr>
      </w:pPr>
      <w:r>
        <w:rPr>
          <w:rFonts w:cs="Arial"/>
          <w:sz w:val="22"/>
          <w:szCs w:val="22"/>
        </w:rPr>
        <w:t>Mike</w:t>
      </w:r>
      <w:r w:rsidR="000F72F1">
        <w:rPr>
          <w:rFonts w:cs="Arial"/>
          <w:sz w:val="22"/>
          <w:szCs w:val="22"/>
        </w:rPr>
        <w:t xml:space="preserve">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to </w:t>
      </w:r>
      <w:r w:rsidR="003D4522">
        <w:rPr>
          <w:rFonts w:ascii="Arial" w:hAnsi="Arial" w:cs="Arial"/>
        </w:rPr>
        <w:t>add the EPEPS minutes link to the web page</w:t>
      </w:r>
      <w:r>
        <w:rPr>
          <w:rFonts w:ascii="Arial" w:hAnsi="Arial" w:cs="Arial"/>
        </w:rPr>
        <w:t xml:space="preserve"> [AR].</w:t>
      </w:r>
    </w:p>
    <w:p w:rsidR="00983048" w:rsidRPr="00983048" w:rsidRDefault="000F72F1" w:rsidP="00983048">
      <w:pPr>
        <w:pStyle w:val="ListParagraph"/>
        <w:rPr>
          <w:rFonts w:ascii="Arial" w:hAnsi="Arial" w:cs="Arial"/>
        </w:rPr>
      </w:pPr>
      <w:r>
        <w:rPr>
          <w:rFonts w:ascii="Arial" w:hAnsi="Arial" w:cs="Arial"/>
        </w:rPr>
        <w:t>Mike reported</w:t>
      </w:r>
      <w:r w:rsidR="00983048">
        <w:rPr>
          <w:rFonts w:ascii="Arial" w:hAnsi="Arial" w:cs="Arial"/>
        </w:rPr>
        <w:t xml:space="preserve"> this as</w:t>
      </w:r>
      <w:r w:rsidR="00070B78">
        <w:rPr>
          <w:rFonts w:ascii="Arial" w:hAnsi="Arial" w:cs="Arial"/>
        </w:rPr>
        <w:t xml:space="preserve"> done.</w:t>
      </w:r>
    </w:p>
    <w:p w:rsidR="00CE44F0" w:rsidRDefault="00CE44F0" w:rsidP="00CE44F0">
      <w:pPr>
        <w:pStyle w:val="ListParagraph"/>
        <w:numPr>
          <w:ilvl w:val="0"/>
          <w:numId w:val="20"/>
        </w:numPr>
        <w:rPr>
          <w:rFonts w:ascii="Arial" w:hAnsi="Arial" w:cs="Arial"/>
        </w:rPr>
      </w:pPr>
      <w:r>
        <w:rPr>
          <w:rFonts w:ascii="Arial" w:hAnsi="Arial" w:cs="Arial"/>
        </w:rPr>
        <w:t xml:space="preserve">Mike to </w:t>
      </w:r>
      <w:r w:rsidR="00501F12">
        <w:rPr>
          <w:rFonts w:ascii="Arial" w:hAnsi="Arial" w:cs="Arial"/>
        </w:rPr>
        <w:t>find out if JEITA LPB authors will attend DesignCon 2018</w:t>
      </w:r>
      <w:r>
        <w:rPr>
          <w:rFonts w:ascii="Arial" w:hAnsi="Arial" w:cs="Arial"/>
        </w:rPr>
        <w:t xml:space="preserve"> [AR].</w:t>
      </w:r>
    </w:p>
    <w:p w:rsidR="00CE44F0" w:rsidRPr="00983048" w:rsidRDefault="00070B78" w:rsidP="00CE44F0">
      <w:pPr>
        <w:pStyle w:val="ListParagraph"/>
        <w:rPr>
          <w:rFonts w:ascii="Arial" w:hAnsi="Arial" w:cs="Arial"/>
        </w:rPr>
      </w:pPr>
      <w:r>
        <w:rPr>
          <w:rFonts w:ascii="Arial" w:hAnsi="Arial" w:cs="Arial"/>
        </w:rPr>
        <w:t>Mike reported that we do not have the authors</w:t>
      </w:r>
      <w:r w:rsidR="005A3BA6">
        <w:rPr>
          <w:rFonts w:ascii="Arial" w:hAnsi="Arial" w:cs="Arial"/>
        </w:rPr>
        <w:t>’</w:t>
      </w:r>
      <w:r>
        <w:rPr>
          <w:rFonts w:ascii="Arial" w:hAnsi="Arial" w:cs="Arial"/>
        </w:rPr>
        <w:t xml:space="preserve"> names, but one member will be joining</w:t>
      </w:r>
      <w:r w:rsidR="00BC32F7">
        <w:rPr>
          <w:rFonts w:ascii="Arial" w:hAnsi="Arial" w:cs="Arial"/>
        </w:rPr>
        <w:t xml:space="preserve"> us at DesignCon.</w:t>
      </w:r>
    </w:p>
    <w:p w:rsidR="00CE44F0" w:rsidRDefault="00CE44F0" w:rsidP="00CE44F0">
      <w:pPr>
        <w:pStyle w:val="ListParagraph"/>
        <w:numPr>
          <w:ilvl w:val="0"/>
          <w:numId w:val="20"/>
        </w:numPr>
        <w:rPr>
          <w:rFonts w:ascii="Arial" w:hAnsi="Arial" w:cs="Arial"/>
        </w:rPr>
      </w:pPr>
      <w:r>
        <w:rPr>
          <w:rFonts w:ascii="Arial" w:hAnsi="Arial" w:cs="Arial"/>
        </w:rPr>
        <w:t xml:space="preserve">Mike to </w:t>
      </w:r>
      <w:r w:rsidR="00501F12">
        <w:rPr>
          <w:rFonts w:ascii="Arial" w:hAnsi="Arial" w:cs="Arial"/>
        </w:rPr>
        <w:t xml:space="preserve">invite Arpad </w:t>
      </w:r>
      <w:r w:rsidR="00905F9B" w:rsidRPr="00905F9B">
        <w:rPr>
          <w:rFonts w:ascii="Arial" w:hAnsi="Arial" w:cs="Arial"/>
        </w:rPr>
        <w:t xml:space="preserve">Muranyi </w:t>
      </w:r>
      <w:r w:rsidR="00501F12">
        <w:rPr>
          <w:rFonts w:ascii="Arial" w:hAnsi="Arial" w:cs="Arial"/>
        </w:rPr>
        <w:t>to the Quality task group meeting to help review his specific bug reports</w:t>
      </w:r>
      <w:r>
        <w:rPr>
          <w:rFonts w:ascii="Arial" w:hAnsi="Arial" w:cs="Arial"/>
        </w:rPr>
        <w:t xml:space="preserve"> [AR].</w:t>
      </w:r>
    </w:p>
    <w:p w:rsidR="00CE44F0" w:rsidRDefault="00CE44F0" w:rsidP="00CE44F0">
      <w:pPr>
        <w:pStyle w:val="ListParagraph"/>
        <w:rPr>
          <w:rFonts w:ascii="Arial" w:hAnsi="Arial" w:cs="Arial"/>
        </w:rPr>
      </w:pPr>
      <w:r>
        <w:rPr>
          <w:rFonts w:ascii="Arial" w:hAnsi="Arial" w:cs="Arial"/>
        </w:rPr>
        <w:t>Mike reported this as</w:t>
      </w:r>
      <w:r w:rsidR="00070B78">
        <w:rPr>
          <w:rFonts w:ascii="Arial" w:hAnsi="Arial" w:cs="Arial"/>
        </w:rPr>
        <w:t xml:space="preserve"> done</w:t>
      </w:r>
      <w:r w:rsidR="00905F9B">
        <w:rPr>
          <w:rFonts w:ascii="Arial" w:hAnsi="Arial" w:cs="Arial"/>
        </w:rPr>
        <w:t>,</w:t>
      </w:r>
      <w:r w:rsidR="00070B78">
        <w:rPr>
          <w:rFonts w:ascii="Arial" w:hAnsi="Arial" w:cs="Arial"/>
        </w:rPr>
        <w:t xml:space="preserve"> and</w:t>
      </w:r>
      <w:r w:rsidR="00905F9B">
        <w:rPr>
          <w:rFonts w:ascii="Arial" w:hAnsi="Arial" w:cs="Arial"/>
        </w:rPr>
        <w:t xml:space="preserve"> he noted that</w:t>
      </w:r>
      <w:r w:rsidR="00070B78">
        <w:rPr>
          <w:rFonts w:ascii="Arial" w:hAnsi="Arial" w:cs="Arial"/>
        </w:rPr>
        <w:t xml:space="preserve"> Arpad did attend to </w:t>
      </w:r>
      <w:r w:rsidR="00905F9B">
        <w:rPr>
          <w:rFonts w:ascii="Arial" w:hAnsi="Arial" w:cs="Arial"/>
        </w:rPr>
        <w:t>discuss</w:t>
      </w:r>
      <w:r w:rsidR="00070B78">
        <w:rPr>
          <w:rFonts w:ascii="Arial" w:hAnsi="Arial" w:cs="Arial"/>
        </w:rPr>
        <w:t xml:space="preserve"> the </w:t>
      </w:r>
      <w:r w:rsidR="005A3BA6">
        <w:rPr>
          <w:rFonts w:ascii="Arial" w:hAnsi="Arial" w:cs="Arial"/>
        </w:rPr>
        <w:t>four</w:t>
      </w:r>
      <w:r w:rsidR="00070B78">
        <w:rPr>
          <w:rFonts w:ascii="Arial" w:hAnsi="Arial" w:cs="Arial"/>
        </w:rPr>
        <w:t xml:space="preserve"> new bugs</w:t>
      </w:r>
      <w:r w:rsidR="00905F9B">
        <w:rPr>
          <w:rFonts w:ascii="Arial" w:hAnsi="Arial" w:cs="Arial"/>
        </w:rPr>
        <w:t xml:space="preserve"> he has submitted</w:t>
      </w:r>
      <w:r w:rsidR="00070B78">
        <w:rPr>
          <w:rFonts w:ascii="Arial" w:hAnsi="Arial" w:cs="Arial"/>
        </w:rPr>
        <w:t>.</w:t>
      </w:r>
    </w:p>
    <w:p w:rsidR="00AE4AFC" w:rsidRDefault="00AE4AFC" w:rsidP="00CE44F0">
      <w:pPr>
        <w:pStyle w:val="ListParagraph"/>
        <w:rPr>
          <w:rFonts w:ascii="Arial" w:hAnsi="Arial" w:cs="Arial"/>
        </w:rPr>
      </w:pPr>
    </w:p>
    <w:p w:rsidR="00AE4AFC" w:rsidRDefault="00AE4AFC" w:rsidP="00CE44F0">
      <w:pPr>
        <w:pStyle w:val="ListParagraph"/>
        <w:rPr>
          <w:rFonts w:ascii="Arial" w:hAnsi="Arial" w:cs="Arial"/>
        </w:rPr>
      </w:pPr>
    </w:p>
    <w:p w:rsidR="00AE4AFC" w:rsidRDefault="00AE4AFC" w:rsidP="00AE4AFC">
      <w:pPr>
        <w:rPr>
          <w:rFonts w:cs="Arial"/>
          <w:sz w:val="22"/>
          <w:szCs w:val="22"/>
        </w:rPr>
      </w:pPr>
      <w:r>
        <w:rPr>
          <w:rFonts w:cs="Arial"/>
          <w:sz w:val="22"/>
          <w:szCs w:val="22"/>
        </w:rPr>
        <w:t>Mike called for comments on the minutes of the November 13, 2017 Asian IBIS Summit in Shanghai.  Bob noted</w:t>
      </w:r>
      <w:r w:rsidR="001815F2">
        <w:rPr>
          <w:rFonts w:cs="Arial"/>
          <w:sz w:val="22"/>
          <w:szCs w:val="22"/>
        </w:rPr>
        <w:t xml:space="preserve"> previously</w:t>
      </w:r>
      <w:r>
        <w:rPr>
          <w:rFonts w:cs="Arial"/>
          <w:sz w:val="22"/>
          <w:szCs w:val="22"/>
        </w:rPr>
        <w:t xml:space="preserve"> that Yangye Yu’s name was misspelled in one section of the minutes as “Yanye”.  Bob moved to approve the minutes with the noted change.  Michael </w:t>
      </w:r>
      <w:r w:rsidR="005A3BA6">
        <w:rPr>
          <w:rFonts w:cs="Arial"/>
          <w:sz w:val="22"/>
          <w:szCs w:val="22"/>
        </w:rPr>
        <w:t xml:space="preserve">Mirmak </w:t>
      </w:r>
      <w:r>
        <w:rPr>
          <w:rFonts w:cs="Arial"/>
          <w:sz w:val="22"/>
          <w:szCs w:val="22"/>
        </w:rPr>
        <w:t xml:space="preserve">seconded the motion.  There were no objections.  </w:t>
      </w:r>
    </w:p>
    <w:p w:rsidR="00AE4AFC" w:rsidRDefault="00AE4AFC" w:rsidP="00AE4AFC">
      <w:pPr>
        <w:rPr>
          <w:rFonts w:cs="Arial"/>
          <w:sz w:val="22"/>
          <w:szCs w:val="22"/>
        </w:rPr>
      </w:pPr>
    </w:p>
    <w:p w:rsidR="00AE4AFC" w:rsidRDefault="00AE4AFC" w:rsidP="00AE4AFC">
      <w:pPr>
        <w:rPr>
          <w:rFonts w:cs="Arial"/>
          <w:sz w:val="22"/>
          <w:szCs w:val="22"/>
        </w:rPr>
      </w:pPr>
      <w:r>
        <w:rPr>
          <w:rFonts w:cs="Arial"/>
          <w:sz w:val="22"/>
          <w:szCs w:val="22"/>
        </w:rPr>
        <w:t xml:space="preserve">Mike called for comments on the minutes of the November 15, 2017 Asian IBIS Summit in Taipei.  Walter Katz moved to approve the minutes with the noted change.  Bob seconded the motion.  There were no objections.  </w:t>
      </w:r>
    </w:p>
    <w:p w:rsidR="00AE4AFC" w:rsidRDefault="00AE4AFC" w:rsidP="00AE4AFC">
      <w:pPr>
        <w:rPr>
          <w:rFonts w:cs="Arial"/>
          <w:sz w:val="22"/>
          <w:szCs w:val="22"/>
        </w:rPr>
      </w:pPr>
    </w:p>
    <w:p w:rsidR="00AE4AFC" w:rsidRDefault="00AE4AFC" w:rsidP="00AE4AFC">
      <w:pPr>
        <w:rPr>
          <w:rFonts w:cs="Arial"/>
          <w:sz w:val="22"/>
          <w:szCs w:val="22"/>
        </w:rPr>
      </w:pPr>
      <w:r>
        <w:rPr>
          <w:rFonts w:cs="Arial"/>
          <w:sz w:val="22"/>
          <w:szCs w:val="22"/>
        </w:rPr>
        <w:t>Mike called for comments on the minutes of the November 17, 2017 Asian IBIS Summit in Tokyo.  Michael</w:t>
      </w:r>
      <w:r w:rsidR="00905F9B">
        <w:rPr>
          <w:rFonts w:cs="Arial"/>
          <w:sz w:val="22"/>
          <w:szCs w:val="22"/>
        </w:rPr>
        <w:t xml:space="preserve"> </w:t>
      </w:r>
      <w:r>
        <w:rPr>
          <w:rFonts w:cs="Arial"/>
          <w:sz w:val="22"/>
          <w:szCs w:val="22"/>
        </w:rPr>
        <w:t>moved to approve the minutes with the noted change.  Bob seconded the motion.  There were no objections.</w:t>
      </w:r>
    </w:p>
    <w:p w:rsidR="00CE44F0" w:rsidRDefault="00CE44F0" w:rsidP="00CE44F0">
      <w:pPr>
        <w:tabs>
          <w:tab w:val="clear" w:pos="9270"/>
        </w:tabs>
        <w:rPr>
          <w:rFonts w:cs="Arial"/>
          <w:b/>
          <w:sz w:val="22"/>
          <w:szCs w:val="22"/>
        </w:rPr>
      </w:pPr>
    </w:p>
    <w:p w:rsidR="0050474B" w:rsidRDefault="0050474B">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501F12">
      <w:pPr>
        <w:tabs>
          <w:tab w:val="clear" w:pos="9270"/>
        </w:tabs>
        <w:rPr>
          <w:rFonts w:cs="Arial"/>
          <w:sz w:val="22"/>
          <w:szCs w:val="22"/>
        </w:rPr>
      </w:pPr>
      <w:r>
        <w:rPr>
          <w:rFonts w:cs="Arial"/>
          <w:sz w:val="22"/>
          <w:szCs w:val="22"/>
        </w:rPr>
        <w:t>None.</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A6A71" w:rsidRDefault="00B93E23" w:rsidP="00501F12">
      <w:pPr>
        <w:pStyle w:val="PlainText"/>
        <w:rPr>
          <w:rFonts w:cs="Arial"/>
          <w:sz w:val="22"/>
          <w:szCs w:val="22"/>
        </w:rPr>
      </w:pPr>
      <w:r w:rsidRPr="00200623">
        <w:rPr>
          <w:rFonts w:ascii="Arial" w:hAnsi="Arial" w:cs="Arial"/>
          <w:sz w:val="22"/>
          <w:szCs w:val="22"/>
        </w:rPr>
        <w:lastRenderedPageBreak/>
        <w:t>Bob Ross reported</w:t>
      </w:r>
      <w:r w:rsidR="00C141F8">
        <w:rPr>
          <w:rFonts w:ascii="Arial" w:hAnsi="Arial" w:cs="Arial"/>
          <w:sz w:val="22"/>
          <w:szCs w:val="22"/>
        </w:rPr>
        <w:t xml:space="preserve"> </w:t>
      </w:r>
      <w:r w:rsidR="00E362FD">
        <w:rPr>
          <w:rFonts w:ascii="Arial" w:hAnsi="Arial" w:cs="Arial"/>
          <w:sz w:val="22"/>
          <w:szCs w:val="22"/>
        </w:rPr>
        <w:t xml:space="preserve">that </w:t>
      </w:r>
      <w:r w:rsidR="00EA6A71">
        <w:rPr>
          <w:rFonts w:ascii="Arial" w:hAnsi="Arial" w:cs="Arial"/>
          <w:sz w:val="22"/>
          <w:szCs w:val="22"/>
        </w:rPr>
        <w:t>we are at 26</w:t>
      </w:r>
      <w:r w:rsidR="00987923">
        <w:rPr>
          <w:rFonts w:ascii="Arial" w:hAnsi="Arial" w:cs="Arial"/>
          <w:sz w:val="22"/>
          <w:szCs w:val="22"/>
        </w:rPr>
        <w:t xml:space="preserve"> mem</w:t>
      </w:r>
      <w:r w:rsidR="00D27B10">
        <w:rPr>
          <w:rFonts w:ascii="Arial" w:hAnsi="Arial" w:cs="Arial"/>
          <w:sz w:val="22"/>
          <w:szCs w:val="22"/>
        </w:rPr>
        <w:t>bers</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707126">
        <w:rPr>
          <w:rFonts w:ascii="Arial" w:hAnsi="Arial" w:cs="Arial"/>
          <w:sz w:val="22"/>
          <w:szCs w:val="22"/>
        </w:rPr>
        <w:t>19,4</w:t>
      </w:r>
      <w:r w:rsidR="005A3BA6">
        <w:rPr>
          <w:rFonts w:ascii="Arial" w:hAnsi="Arial" w:cs="Arial"/>
          <w:sz w:val="22"/>
          <w:szCs w:val="22"/>
        </w:rPr>
        <w:t>89</w:t>
      </w:r>
      <w:r>
        <w:rPr>
          <w:rFonts w:ascii="Arial" w:hAnsi="Arial" w:cs="Arial"/>
          <w:sz w:val="22"/>
          <w:szCs w:val="22"/>
        </w:rPr>
        <w:t xml:space="preserve"> for 2017.  Actual cash flow of $</w:t>
      </w:r>
      <w:r w:rsidR="00B54FAB">
        <w:rPr>
          <w:rFonts w:ascii="Arial" w:hAnsi="Arial" w:cs="Arial"/>
          <w:sz w:val="22"/>
          <w:szCs w:val="22"/>
        </w:rPr>
        <w:t>17,</w:t>
      </w:r>
      <w:r w:rsidR="005A3BA6">
        <w:rPr>
          <w:rFonts w:ascii="Arial" w:hAnsi="Arial" w:cs="Arial"/>
          <w:sz w:val="22"/>
          <w:szCs w:val="22"/>
        </w:rPr>
        <w:t>7</w:t>
      </w:r>
      <w:r w:rsidR="00707126">
        <w:rPr>
          <w:rFonts w:ascii="Arial" w:hAnsi="Arial" w:cs="Arial"/>
          <w:sz w:val="22"/>
          <w:szCs w:val="22"/>
        </w:rPr>
        <w:t>39</w:t>
      </w:r>
      <w:r>
        <w:rPr>
          <w:rFonts w:ascii="Arial" w:hAnsi="Arial" w:cs="Arial"/>
          <w:sz w:val="22"/>
          <w:szCs w:val="22"/>
        </w:rPr>
        <w:t xml:space="preserve"> has been collected in 2017.</w:t>
      </w:r>
      <w:r w:rsidR="00C33848">
        <w:rPr>
          <w:rFonts w:ascii="Arial" w:hAnsi="Arial" w:cs="Arial"/>
          <w:sz w:val="22"/>
          <w:szCs w:val="22"/>
        </w:rPr>
        <w:t xml:space="preserve">  </w:t>
      </w:r>
      <w:r w:rsidR="00905F9B">
        <w:rPr>
          <w:rFonts w:ascii="Arial" w:hAnsi="Arial" w:cs="Arial"/>
          <w:sz w:val="22"/>
          <w:szCs w:val="22"/>
        </w:rPr>
        <w:t>Bob commented that there</w:t>
      </w:r>
      <w:r w:rsidR="0028537B">
        <w:rPr>
          <w:rFonts w:ascii="Arial" w:hAnsi="Arial" w:cs="Arial"/>
          <w:sz w:val="22"/>
          <w:szCs w:val="22"/>
        </w:rPr>
        <w:t xml:space="preserve"> are about $23</w:t>
      </w:r>
      <w:bookmarkStart w:id="2" w:name="_GoBack"/>
      <w:bookmarkEnd w:id="2"/>
      <w:r w:rsidR="00707126">
        <w:rPr>
          <w:rFonts w:ascii="Arial" w:hAnsi="Arial" w:cs="Arial"/>
          <w:sz w:val="22"/>
          <w:szCs w:val="22"/>
        </w:rPr>
        <w:t>00 in miscellaneous charges from SAE</w:t>
      </w:r>
      <w:r w:rsidR="00905F9B">
        <w:rPr>
          <w:rFonts w:ascii="Arial" w:hAnsi="Arial" w:cs="Arial"/>
          <w:sz w:val="22"/>
          <w:szCs w:val="22"/>
        </w:rPr>
        <w:t xml:space="preserve"> to be paid</w:t>
      </w:r>
      <w:r w:rsidR="00707126">
        <w:rPr>
          <w:rFonts w:ascii="Arial" w:hAnsi="Arial" w:cs="Arial"/>
          <w:sz w:val="22"/>
          <w:szCs w:val="22"/>
        </w:rPr>
        <w:t>.  Mike</w:t>
      </w:r>
      <w:r w:rsidR="00867347">
        <w:rPr>
          <w:rFonts w:ascii="Arial" w:hAnsi="Arial" w:cs="Arial"/>
          <w:sz w:val="22"/>
          <w:szCs w:val="22"/>
        </w:rPr>
        <w:t xml:space="preserve"> LaBonte</w:t>
      </w:r>
      <w:r w:rsidR="00707126">
        <w:rPr>
          <w:rFonts w:ascii="Arial" w:hAnsi="Arial" w:cs="Arial"/>
          <w:sz w:val="22"/>
          <w:szCs w:val="22"/>
        </w:rPr>
        <w:t xml:space="preserve"> asked if this</w:t>
      </w:r>
      <w:r w:rsidR="00867347">
        <w:rPr>
          <w:rFonts w:ascii="Arial" w:hAnsi="Arial" w:cs="Arial"/>
          <w:sz w:val="22"/>
          <w:szCs w:val="22"/>
        </w:rPr>
        <w:t xml:space="preserve"> is</w:t>
      </w:r>
      <w:r w:rsidR="00707126">
        <w:rPr>
          <w:rFonts w:ascii="Arial" w:hAnsi="Arial" w:cs="Arial"/>
          <w:sz w:val="22"/>
          <w:szCs w:val="22"/>
        </w:rPr>
        <w:t xml:space="preserve"> about the same as </w:t>
      </w:r>
      <w:r w:rsidR="00905F9B">
        <w:rPr>
          <w:rFonts w:ascii="Arial" w:hAnsi="Arial" w:cs="Arial"/>
          <w:sz w:val="22"/>
          <w:szCs w:val="22"/>
        </w:rPr>
        <w:t>past years.  Bob replied that last year this</w:t>
      </w:r>
      <w:r w:rsidR="00707126">
        <w:rPr>
          <w:rFonts w:ascii="Arial" w:hAnsi="Arial" w:cs="Arial"/>
          <w:sz w:val="22"/>
          <w:szCs w:val="22"/>
        </w:rPr>
        <w:t xml:space="preserve"> was about </w:t>
      </w:r>
      <w:r w:rsidR="00905F9B">
        <w:rPr>
          <w:rFonts w:ascii="Arial" w:hAnsi="Arial" w:cs="Arial"/>
          <w:sz w:val="22"/>
          <w:szCs w:val="22"/>
        </w:rPr>
        <w:t>$</w:t>
      </w:r>
      <w:r w:rsidR="00707126">
        <w:rPr>
          <w:rFonts w:ascii="Arial" w:hAnsi="Arial" w:cs="Arial"/>
          <w:sz w:val="22"/>
          <w:szCs w:val="22"/>
        </w:rPr>
        <w:t>2100.  Bob</w:t>
      </w:r>
      <w:r w:rsidR="00905F9B">
        <w:rPr>
          <w:rFonts w:ascii="Arial" w:hAnsi="Arial" w:cs="Arial"/>
          <w:sz w:val="22"/>
          <w:szCs w:val="22"/>
        </w:rPr>
        <w:t xml:space="preserve"> noted that</w:t>
      </w:r>
      <w:r w:rsidR="00707126">
        <w:rPr>
          <w:rFonts w:ascii="Arial" w:hAnsi="Arial" w:cs="Arial"/>
          <w:sz w:val="22"/>
          <w:szCs w:val="22"/>
        </w:rPr>
        <w:t xml:space="preserve"> SAE is meeting on what to charge IBIS</w:t>
      </w:r>
      <w:r w:rsidR="00905F9B">
        <w:rPr>
          <w:rFonts w:ascii="Arial" w:hAnsi="Arial" w:cs="Arial"/>
          <w:sz w:val="22"/>
          <w:szCs w:val="22"/>
        </w:rPr>
        <w:t>,</w:t>
      </w:r>
      <w:r w:rsidR="00707126">
        <w:rPr>
          <w:rFonts w:ascii="Arial" w:hAnsi="Arial" w:cs="Arial"/>
          <w:sz w:val="22"/>
          <w:szCs w:val="22"/>
        </w:rPr>
        <w:t xml:space="preserve"> and he hopes</w:t>
      </w:r>
      <w:r w:rsidR="00905F9B">
        <w:rPr>
          <w:rFonts w:ascii="Arial" w:hAnsi="Arial" w:cs="Arial"/>
          <w:sz w:val="22"/>
          <w:szCs w:val="22"/>
        </w:rPr>
        <w:t xml:space="preserve"> for</w:t>
      </w:r>
      <w:r w:rsidR="00707126">
        <w:rPr>
          <w:rFonts w:ascii="Arial" w:hAnsi="Arial" w:cs="Arial"/>
          <w:sz w:val="22"/>
          <w:szCs w:val="22"/>
        </w:rPr>
        <w:t xml:space="preserve"> IBIS to</w:t>
      </w:r>
      <w:r w:rsidR="00867347">
        <w:rPr>
          <w:rFonts w:ascii="Arial" w:hAnsi="Arial" w:cs="Arial"/>
          <w:sz w:val="22"/>
          <w:szCs w:val="22"/>
        </w:rPr>
        <w:t xml:space="preserve"> be a</w:t>
      </w:r>
      <w:r w:rsidR="00707126">
        <w:rPr>
          <w:rFonts w:ascii="Arial" w:hAnsi="Arial" w:cs="Arial"/>
          <w:sz w:val="22"/>
          <w:szCs w:val="22"/>
        </w:rPr>
        <w:t xml:space="preserve"> part of this discussion.  </w:t>
      </w:r>
      <w:r w:rsidR="00905F9B">
        <w:rPr>
          <w:rFonts w:ascii="Arial" w:hAnsi="Arial" w:cs="Arial"/>
          <w:sz w:val="22"/>
          <w:szCs w:val="22"/>
        </w:rPr>
        <w:t>Bob noted that i</w:t>
      </w:r>
      <w:r w:rsidR="00707126">
        <w:rPr>
          <w:rFonts w:ascii="Arial" w:hAnsi="Arial" w:cs="Arial"/>
          <w:sz w:val="22"/>
          <w:szCs w:val="22"/>
        </w:rPr>
        <w:t xml:space="preserve">t looks like we have profit </w:t>
      </w:r>
      <w:r w:rsidR="00905F9B">
        <w:rPr>
          <w:rFonts w:ascii="Arial" w:hAnsi="Arial" w:cs="Arial"/>
          <w:sz w:val="22"/>
          <w:szCs w:val="22"/>
        </w:rPr>
        <w:t xml:space="preserve">for 2017, </w:t>
      </w:r>
      <w:r w:rsidR="00707126">
        <w:rPr>
          <w:rFonts w:ascii="Arial" w:hAnsi="Arial" w:cs="Arial"/>
          <w:sz w:val="22"/>
          <w:szCs w:val="22"/>
        </w:rPr>
        <w:t>but we have a lot of up</w:t>
      </w:r>
      <w:r w:rsidR="00905F9B">
        <w:rPr>
          <w:rFonts w:ascii="Arial" w:hAnsi="Arial" w:cs="Arial"/>
          <w:sz w:val="22"/>
          <w:szCs w:val="22"/>
        </w:rPr>
        <w:t>coming expense</w:t>
      </w:r>
      <w:r w:rsidR="00707126">
        <w:rPr>
          <w:rFonts w:ascii="Arial" w:hAnsi="Arial" w:cs="Arial"/>
          <w:sz w:val="22"/>
          <w:szCs w:val="22"/>
        </w:rPr>
        <w:t xml:space="preserve"> for parser development.</w:t>
      </w:r>
    </w:p>
    <w:p w:rsidR="00B93E23" w:rsidRDefault="00B93E23">
      <w:pPr>
        <w:tabs>
          <w:tab w:val="clear" w:pos="9270"/>
          <w:tab w:val="left" w:pos="3345"/>
        </w:tabs>
        <w:rPr>
          <w:rFonts w:cs="Arial"/>
          <w:sz w:val="22"/>
          <w:szCs w:val="22"/>
        </w:rPr>
      </w:pPr>
    </w:p>
    <w:p w:rsidR="00501F12" w:rsidRDefault="00501F12">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7C7E56"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39251C">
        <w:rPr>
          <w:rFonts w:cs="Arial"/>
          <w:sz w:val="22"/>
          <w:szCs w:val="22"/>
        </w:rPr>
        <w:t>that</w:t>
      </w:r>
      <w:r w:rsidR="00BC32F7">
        <w:rPr>
          <w:rFonts w:cs="Arial"/>
          <w:sz w:val="22"/>
          <w:szCs w:val="22"/>
        </w:rPr>
        <w:t xml:space="preserve"> there</w:t>
      </w:r>
      <w:r w:rsidR="0039251C">
        <w:rPr>
          <w:rFonts w:cs="Arial"/>
          <w:sz w:val="22"/>
          <w:szCs w:val="22"/>
        </w:rPr>
        <w:t xml:space="preserve"> </w:t>
      </w:r>
      <w:r w:rsidR="00DA2358">
        <w:rPr>
          <w:rFonts w:cs="Arial"/>
          <w:sz w:val="22"/>
          <w:szCs w:val="22"/>
        </w:rPr>
        <w:t>are no signif</w:t>
      </w:r>
      <w:r w:rsidR="00BC32F7">
        <w:rPr>
          <w:rFonts w:cs="Arial"/>
          <w:sz w:val="22"/>
          <w:szCs w:val="22"/>
        </w:rPr>
        <w:t>ic</w:t>
      </w:r>
      <w:r w:rsidR="00DA2358">
        <w:rPr>
          <w:rFonts w:cs="Arial"/>
          <w:sz w:val="22"/>
          <w:szCs w:val="22"/>
        </w:rPr>
        <w:t>ant changes</w:t>
      </w:r>
      <w:r w:rsidR="00BC32F7">
        <w:rPr>
          <w:rFonts w:cs="Arial"/>
          <w:sz w:val="22"/>
          <w:szCs w:val="22"/>
        </w:rPr>
        <w:t xml:space="preserve"> to </w:t>
      </w:r>
      <w:r w:rsidR="005A3BA6">
        <w:rPr>
          <w:rFonts w:cs="Arial"/>
          <w:sz w:val="22"/>
          <w:szCs w:val="22"/>
        </w:rPr>
        <w:t xml:space="preserve">the </w:t>
      </w:r>
      <w:r w:rsidR="00BC32F7">
        <w:rPr>
          <w:rFonts w:cs="Arial"/>
          <w:sz w:val="22"/>
          <w:szCs w:val="22"/>
        </w:rPr>
        <w:t>website</w:t>
      </w:r>
      <w:r w:rsidR="00DA2358">
        <w:rPr>
          <w:rFonts w:cs="Arial"/>
          <w:sz w:val="22"/>
          <w:szCs w:val="22"/>
        </w:rPr>
        <w:t xml:space="preserve"> other than his AR</w:t>
      </w:r>
      <w:r w:rsidR="00905F9B">
        <w:rPr>
          <w:rFonts w:cs="Arial"/>
          <w:sz w:val="22"/>
          <w:szCs w:val="22"/>
        </w:rPr>
        <w:t xml:space="preserve"> from last time</w:t>
      </w:r>
      <w:r w:rsidR="00DA2358">
        <w:rPr>
          <w:rFonts w:cs="Arial"/>
          <w:sz w:val="22"/>
          <w:szCs w:val="22"/>
        </w:rPr>
        <w:t>.  Mike</w:t>
      </w:r>
      <w:r w:rsidR="00BC32F7">
        <w:rPr>
          <w:rFonts w:cs="Arial"/>
          <w:sz w:val="22"/>
          <w:szCs w:val="22"/>
        </w:rPr>
        <w:t xml:space="preserve"> </w:t>
      </w:r>
      <w:r w:rsidR="00867347">
        <w:rPr>
          <w:rFonts w:cs="Arial"/>
          <w:sz w:val="22"/>
          <w:szCs w:val="22"/>
        </w:rPr>
        <w:t>commented that he has</w:t>
      </w:r>
      <w:r w:rsidR="00DA2358">
        <w:rPr>
          <w:rFonts w:cs="Arial"/>
          <w:sz w:val="22"/>
          <w:szCs w:val="22"/>
        </w:rPr>
        <w:t xml:space="preserve"> a request from Arpad </w:t>
      </w:r>
      <w:r w:rsidR="005A3BA6">
        <w:rPr>
          <w:rFonts w:cs="Arial"/>
          <w:sz w:val="22"/>
          <w:szCs w:val="22"/>
        </w:rPr>
        <w:t xml:space="preserve">Muranyi </w:t>
      </w:r>
      <w:r w:rsidR="00DA2358">
        <w:rPr>
          <w:rFonts w:cs="Arial"/>
          <w:sz w:val="22"/>
          <w:szCs w:val="22"/>
        </w:rPr>
        <w:t>to reorder</w:t>
      </w:r>
      <w:r w:rsidR="00905F9B">
        <w:rPr>
          <w:rFonts w:cs="Arial"/>
          <w:sz w:val="22"/>
          <w:szCs w:val="22"/>
        </w:rPr>
        <w:t xml:space="preserve"> the</w:t>
      </w:r>
      <w:r w:rsidR="00DA2358">
        <w:rPr>
          <w:rFonts w:cs="Arial"/>
          <w:sz w:val="22"/>
          <w:szCs w:val="22"/>
        </w:rPr>
        <w:t xml:space="preserve"> BIRD189.5 draft</w:t>
      </w:r>
      <w:r w:rsidR="00905F9B">
        <w:rPr>
          <w:rFonts w:cs="Arial"/>
          <w:sz w:val="22"/>
          <w:szCs w:val="22"/>
        </w:rPr>
        <w:t>s</w:t>
      </w:r>
      <w:r w:rsidR="00DA2358">
        <w:rPr>
          <w:rFonts w:cs="Arial"/>
          <w:sz w:val="22"/>
          <w:szCs w:val="22"/>
        </w:rPr>
        <w:t xml:space="preserve"> </w:t>
      </w:r>
      <w:r w:rsidR="00905F9B">
        <w:rPr>
          <w:rFonts w:cs="Arial"/>
          <w:sz w:val="22"/>
          <w:szCs w:val="22"/>
        </w:rPr>
        <w:t>on</w:t>
      </w:r>
      <w:r w:rsidR="00DA2358">
        <w:rPr>
          <w:rFonts w:cs="Arial"/>
          <w:sz w:val="22"/>
          <w:szCs w:val="22"/>
        </w:rPr>
        <w:t xml:space="preserve"> the Interconnect</w:t>
      </w:r>
      <w:r w:rsidR="00BC32F7">
        <w:rPr>
          <w:rFonts w:cs="Arial"/>
          <w:sz w:val="22"/>
          <w:szCs w:val="22"/>
        </w:rPr>
        <w:t xml:space="preserve"> Task Group page</w:t>
      </w:r>
      <w:r w:rsidR="00DA2358">
        <w:rPr>
          <w:rFonts w:cs="Arial"/>
          <w:sz w:val="22"/>
          <w:szCs w:val="22"/>
        </w:rPr>
        <w:t>.</w:t>
      </w:r>
    </w:p>
    <w:p w:rsidR="00501F12" w:rsidRDefault="00501F1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3B2EF8" w:rsidRDefault="0039251C">
      <w:pPr>
        <w:tabs>
          <w:tab w:val="clear" w:pos="9270"/>
        </w:tabs>
        <w:rPr>
          <w:rFonts w:cs="Arial"/>
          <w:sz w:val="22"/>
          <w:szCs w:val="22"/>
        </w:rPr>
      </w:pPr>
      <w:r>
        <w:rPr>
          <w:rFonts w:cs="Arial"/>
          <w:sz w:val="22"/>
          <w:szCs w:val="22"/>
        </w:rPr>
        <w:t>Curtis Clark</w:t>
      </w:r>
      <w:r w:rsidR="00A70227">
        <w:rPr>
          <w:rFonts w:cs="Arial"/>
          <w:sz w:val="22"/>
          <w:szCs w:val="22"/>
        </w:rPr>
        <w:t xml:space="preserve"> reported </w:t>
      </w:r>
      <w:r w:rsidR="00501F12">
        <w:rPr>
          <w:rFonts w:cs="Arial"/>
          <w:sz w:val="22"/>
          <w:szCs w:val="22"/>
        </w:rPr>
        <w:t>that</w:t>
      </w:r>
      <w:r w:rsidR="00DA2358">
        <w:rPr>
          <w:rFonts w:cs="Arial"/>
          <w:sz w:val="22"/>
          <w:szCs w:val="22"/>
        </w:rPr>
        <w:t xml:space="preserve"> there were</w:t>
      </w:r>
      <w:r w:rsidR="00867347">
        <w:rPr>
          <w:rFonts w:cs="Arial"/>
          <w:sz w:val="22"/>
          <w:szCs w:val="22"/>
        </w:rPr>
        <w:t xml:space="preserve"> some</w:t>
      </w:r>
      <w:r w:rsidR="00DA2358">
        <w:rPr>
          <w:rFonts w:cs="Arial"/>
          <w:sz w:val="22"/>
          <w:szCs w:val="22"/>
        </w:rPr>
        <w:t xml:space="preserve"> tran</w:t>
      </w:r>
      <w:r w:rsidR="00F16C30">
        <w:rPr>
          <w:rFonts w:cs="Arial"/>
          <w:sz w:val="22"/>
          <w:szCs w:val="22"/>
        </w:rPr>
        <w:t>sient failures with one company’</w:t>
      </w:r>
      <w:r w:rsidR="00DA2358">
        <w:rPr>
          <w:rFonts w:cs="Arial"/>
          <w:sz w:val="22"/>
          <w:szCs w:val="22"/>
        </w:rPr>
        <w:t>s server</w:t>
      </w:r>
      <w:r w:rsidR="00BC32F7">
        <w:rPr>
          <w:rFonts w:cs="Arial"/>
          <w:sz w:val="22"/>
          <w:szCs w:val="22"/>
        </w:rPr>
        <w:t>,</w:t>
      </w:r>
      <w:r w:rsidR="00DA2358">
        <w:rPr>
          <w:rFonts w:cs="Arial"/>
          <w:sz w:val="22"/>
          <w:szCs w:val="22"/>
        </w:rPr>
        <w:t xml:space="preserve"> but this appears to be resolved.</w:t>
      </w:r>
    </w:p>
    <w:p w:rsidR="002B08E0" w:rsidRDefault="002B08E0">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7234FC">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241F1" w:rsidRDefault="00697614">
      <w:pPr>
        <w:keepNext/>
        <w:widowControl/>
        <w:tabs>
          <w:tab w:val="clear" w:pos="9270"/>
        </w:tabs>
        <w:spacing w:after="0"/>
        <w:ind w:right="0"/>
        <w:rPr>
          <w:rFonts w:eastAsia="Calibri" w:cs="Arial"/>
          <w:sz w:val="22"/>
          <w:szCs w:val="22"/>
        </w:rPr>
      </w:pPr>
      <w:r>
        <w:rPr>
          <w:rFonts w:eastAsia="Calibri" w:cs="Arial"/>
          <w:sz w:val="22"/>
          <w:szCs w:val="22"/>
        </w:rPr>
        <w:t>None.</w:t>
      </w:r>
    </w:p>
    <w:p w:rsidR="00697614" w:rsidRPr="008C2C34" w:rsidRDefault="00697614">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FA3585" w:rsidRPr="003363BC" w:rsidRDefault="00F16C30" w:rsidP="003363BC">
      <w:pPr>
        <w:tabs>
          <w:tab w:val="clear" w:pos="9270"/>
        </w:tabs>
        <w:rPr>
          <w:rFonts w:cs="Arial"/>
          <w:sz w:val="22"/>
          <w:szCs w:val="22"/>
        </w:rPr>
      </w:pPr>
      <w:r>
        <w:rPr>
          <w:rFonts w:cs="Arial"/>
          <w:sz w:val="22"/>
          <w:szCs w:val="22"/>
        </w:rPr>
        <w:t xml:space="preserve">Michael </w:t>
      </w:r>
      <w:r w:rsidR="003363BC">
        <w:rPr>
          <w:rFonts w:cs="Arial"/>
          <w:sz w:val="22"/>
          <w:szCs w:val="22"/>
        </w:rPr>
        <w:t xml:space="preserve">Mirmak </w:t>
      </w:r>
      <w:r>
        <w:rPr>
          <w:rFonts w:cs="Arial"/>
          <w:sz w:val="22"/>
          <w:szCs w:val="22"/>
        </w:rPr>
        <w:t xml:space="preserve">reported that DASC met last week.  </w:t>
      </w:r>
      <w:r w:rsidR="006C478C">
        <w:rPr>
          <w:rFonts w:cs="Arial"/>
          <w:sz w:val="22"/>
          <w:szCs w:val="22"/>
        </w:rPr>
        <w:t>DASC</w:t>
      </w:r>
      <w:r>
        <w:rPr>
          <w:rFonts w:cs="Arial"/>
          <w:sz w:val="22"/>
          <w:szCs w:val="22"/>
        </w:rPr>
        <w:t xml:space="preserve"> </w:t>
      </w:r>
      <w:r w:rsidR="006C478C">
        <w:rPr>
          <w:rFonts w:cs="Arial"/>
          <w:sz w:val="22"/>
          <w:szCs w:val="22"/>
        </w:rPr>
        <w:t>is</w:t>
      </w:r>
      <w:r>
        <w:rPr>
          <w:rFonts w:cs="Arial"/>
          <w:sz w:val="22"/>
          <w:szCs w:val="22"/>
        </w:rPr>
        <w:t xml:space="preserve"> holding a vote on</w:t>
      </w:r>
      <w:r w:rsidR="00867347">
        <w:rPr>
          <w:rFonts w:cs="Arial"/>
          <w:sz w:val="22"/>
          <w:szCs w:val="22"/>
        </w:rPr>
        <w:t xml:space="preserve"> a</w:t>
      </w:r>
      <w:r>
        <w:rPr>
          <w:rFonts w:cs="Arial"/>
          <w:sz w:val="22"/>
          <w:szCs w:val="22"/>
        </w:rPr>
        <w:t xml:space="preserve"> PAR working group to restart</w:t>
      </w:r>
      <w:r w:rsidR="003363BC">
        <w:rPr>
          <w:rFonts w:cs="Arial"/>
          <w:sz w:val="22"/>
          <w:szCs w:val="22"/>
        </w:rPr>
        <w:t xml:space="preserve"> work on revising IEEE</w:t>
      </w:r>
      <w:r>
        <w:rPr>
          <w:rFonts w:cs="Arial"/>
          <w:sz w:val="22"/>
          <w:szCs w:val="22"/>
        </w:rPr>
        <w:t xml:space="preserve"> 2401 which is</w:t>
      </w:r>
      <w:r w:rsidR="003363BC">
        <w:rPr>
          <w:rFonts w:cs="Arial"/>
          <w:sz w:val="22"/>
          <w:szCs w:val="22"/>
        </w:rPr>
        <w:t xml:space="preserve"> the</w:t>
      </w:r>
      <w:r w:rsidR="00011ABE">
        <w:rPr>
          <w:rFonts w:cs="Arial"/>
          <w:sz w:val="22"/>
          <w:szCs w:val="22"/>
        </w:rPr>
        <w:t xml:space="preserve"> p</w:t>
      </w:r>
      <w:r w:rsidR="003363BC">
        <w:rPr>
          <w:rFonts w:cs="Arial"/>
          <w:sz w:val="22"/>
          <w:szCs w:val="22"/>
        </w:rPr>
        <w:t>ackaging</w:t>
      </w:r>
      <w:r>
        <w:rPr>
          <w:rFonts w:cs="Arial"/>
          <w:sz w:val="22"/>
          <w:szCs w:val="22"/>
        </w:rPr>
        <w:t xml:space="preserve"> standard.  </w:t>
      </w:r>
      <w:r w:rsidR="003363BC">
        <w:rPr>
          <w:rFonts w:cs="Arial"/>
          <w:sz w:val="22"/>
          <w:szCs w:val="22"/>
        </w:rPr>
        <w:t>Michael indicated that</w:t>
      </w:r>
      <w:r>
        <w:rPr>
          <w:rFonts w:cs="Arial"/>
          <w:sz w:val="22"/>
          <w:szCs w:val="22"/>
        </w:rPr>
        <w:t xml:space="preserve"> IBIS would like to be invol</w:t>
      </w:r>
      <w:r w:rsidR="00CE6FA9">
        <w:rPr>
          <w:rFonts w:cs="Arial"/>
          <w:sz w:val="22"/>
          <w:szCs w:val="22"/>
        </w:rPr>
        <w:t>ved</w:t>
      </w:r>
      <w:r w:rsidR="003363BC">
        <w:rPr>
          <w:rFonts w:cs="Arial"/>
          <w:sz w:val="22"/>
          <w:szCs w:val="22"/>
        </w:rPr>
        <w:t xml:space="preserve"> in the effort </w:t>
      </w:r>
      <w:r w:rsidR="00011ABE">
        <w:rPr>
          <w:rFonts w:cs="Arial"/>
          <w:sz w:val="22"/>
          <w:szCs w:val="22"/>
        </w:rPr>
        <w:t>of</w:t>
      </w:r>
      <w:r w:rsidR="003363BC">
        <w:rPr>
          <w:rFonts w:cs="Arial"/>
          <w:sz w:val="22"/>
          <w:szCs w:val="22"/>
        </w:rPr>
        <w:t xml:space="preserve"> updat</w:t>
      </w:r>
      <w:r w:rsidR="00011ABE">
        <w:rPr>
          <w:rFonts w:cs="Arial"/>
          <w:sz w:val="22"/>
          <w:szCs w:val="22"/>
        </w:rPr>
        <w:t>ing</w:t>
      </w:r>
      <w:r w:rsidR="003363BC">
        <w:rPr>
          <w:rFonts w:cs="Arial"/>
          <w:sz w:val="22"/>
          <w:szCs w:val="22"/>
        </w:rPr>
        <w:t xml:space="preserve"> the</w:t>
      </w:r>
      <w:r w:rsidR="00867347" w:rsidRPr="00867347">
        <w:rPr>
          <w:rFonts w:cs="Arial"/>
          <w:sz w:val="22"/>
          <w:szCs w:val="22"/>
        </w:rPr>
        <w:t xml:space="preserve"> </w:t>
      </w:r>
      <w:r w:rsidR="00867347">
        <w:rPr>
          <w:rFonts w:cs="Arial"/>
          <w:sz w:val="22"/>
          <w:szCs w:val="22"/>
        </w:rPr>
        <w:t>IEEE 2401</w:t>
      </w:r>
      <w:r w:rsidR="003363BC">
        <w:rPr>
          <w:rFonts w:cs="Arial"/>
          <w:sz w:val="22"/>
          <w:szCs w:val="22"/>
        </w:rPr>
        <w:t xml:space="preserve"> standard</w:t>
      </w:r>
      <w:r w:rsidR="00CE6FA9">
        <w:rPr>
          <w:rFonts w:cs="Arial"/>
          <w:sz w:val="22"/>
          <w:szCs w:val="22"/>
        </w:rPr>
        <w:t xml:space="preserve">. </w:t>
      </w:r>
      <w:r w:rsidR="003363BC">
        <w:rPr>
          <w:rFonts w:cs="Arial"/>
          <w:sz w:val="22"/>
          <w:szCs w:val="22"/>
        </w:rPr>
        <w:t xml:space="preserve"> Michael</w:t>
      </w:r>
      <w:r w:rsidR="00867347">
        <w:rPr>
          <w:rFonts w:cs="Arial"/>
          <w:sz w:val="22"/>
          <w:szCs w:val="22"/>
        </w:rPr>
        <w:t xml:space="preserve"> also</w:t>
      </w:r>
      <w:r w:rsidR="003363BC">
        <w:rPr>
          <w:rFonts w:cs="Arial"/>
          <w:sz w:val="22"/>
          <w:szCs w:val="22"/>
        </w:rPr>
        <w:t xml:space="preserve"> noted that</w:t>
      </w:r>
      <w:r w:rsidR="00867347">
        <w:rPr>
          <w:rFonts w:cs="Arial"/>
          <w:sz w:val="22"/>
          <w:szCs w:val="22"/>
        </w:rPr>
        <w:t xml:space="preserve"> the</w:t>
      </w:r>
      <w:r w:rsidR="003363BC">
        <w:rPr>
          <w:rFonts w:cs="Arial"/>
          <w:sz w:val="22"/>
          <w:szCs w:val="22"/>
        </w:rPr>
        <w:t xml:space="preserve"> IEEE </w:t>
      </w:r>
      <w:r w:rsidR="00CE6FA9">
        <w:rPr>
          <w:rFonts w:cs="Arial"/>
          <w:sz w:val="22"/>
          <w:szCs w:val="22"/>
        </w:rPr>
        <w:t>1735</w:t>
      </w:r>
      <w:r w:rsidR="00867347">
        <w:rPr>
          <w:rFonts w:cs="Arial"/>
          <w:sz w:val="22"/>
          <w:szCs w:val="22"/>
        </w:rPr>
        <w:t xml:space="preserve"> standard</w:t>
      </w:r>
      <w:r w:rsidR="00CE6FA9">
        <w:rPr>
          <w:rFonts w:cs="Arial"/>
          <w:sz w:val="22"/>
          <w:szCs w:val="22"/>
        </w:rPr>
        <w:t xml:space="preserve"> on encryption</w:t>
      </w:r>
      <w:r w:rsidR="003363BC">
        <w:rPr>
          <w:rFonts w:cs="Arial"/>
          <w:sz w:val="22"/>
          <w:szCs w:val="22"/>
        </w:rPr>
        <w:t xml:space="preserve"> is being </w:t>
      </w:r>
      <w:r w:rsidR="00867347">
        <w:rPr>
          <w:rFonts w:cs="Arial"/>
          <w:sz w:val="22"/>
          <w:szCs w:val="22"/>
        </w:rPr>
        <w:t xml:space="preserve">opened </w:t>
      </w:r>
      <w:r w:rsidR="003363BC">
        <w:rPr>
          <w:rFonts w:cs="Arial"/>
          <w:sz w:val="22"/>
          <w:szCs w:val="22"/>
        </w:rPr>
        <w:t>for discussion</w:t>
      </w:r>
      <w:r w:rsidR="00CE6FA9">
        <w:rPr>
          <w:rFonts w:cs="Arial"/>
          <w:sz w:val="22"/>
          <w:szCs w:val="22"/>
        </w:rPr>
        <w:t>.  He has</w:t>
      </w:r>
      <w:r w:rsidR="00867347">
        <w:rPr>
          <w:rFonts w:cs="Arial"/>
          <w:sz w:val="22"/>
          <w:szCs w:val="22"/>
        </w:rPr>
        <w:t xml:space="preserve"> asked the DASC group</w:t>
      </w:r>
      <w:r w:rsidR="00CE6FA9">
        <w:rPr>
          <w:rFonts w:cs="Arial"/>
          <w:sz w:val="22"/>
          <w:szCs w:val="22"/>
        </w:rPr>
        <w:t xml:space="preserve"> if these </w:t>
      </w:r>
      <w:r w:rsidR="00867347">
        <w:rPr>
          <w:rFonts w:cs="Arial"/>
          <w:sz w:val="22"/>
          <w:szCs w:val="22"/>
        </w:rPr>
        <w:t>changes to the encryption</w:t>
      </w:r>
      <w:r w:rsidR="00CE6FA9">
        <w:rPr>
          <w:rFonts w:cs="Arial"/>
          <w:sz w:val="22"/>
          <w:szCs w:val="22"/>
        </w:rPr>
        <w:t xml:space="preserve"> will affect the analog and AMS versions of Verilog and VH</w:t>
      </w:r>
      <w:r w:rsidR="003363BC">
        <w:rPr>
          <w:rFonts w:cs="Arial"/>
          <w:sz w:val="22"/>
          <w:szCs w:val="22"/>
        </w:rPr>
        <w:t xml:space="preserve">DL, but </w:t>
      </w:r>
      <w:r w:rsidR="00867347">
        <w:rPr>
          <w:rFonts w:cs="Arial"/>
          <w:sz w:val="22"/>
          <w:szCs w:val="22"/>
        </w:rPr>
        <w:t xml:space="preserve">he </w:t>
      </w:r>
      <w:r w:rsidR="003363BC">
        <w:rPr>
          <w:rFonts w:cs="Arial"/>
          <w:sz w:val="22"/>
          <w:szCs w:val="22"/>
        </w:rPr>
        <w:t>has not yet received a response.</w:t>
      </w:r>
      <w:r w:rsidR="00CE6FA9">
        <w:rPr>
          <w:rFonts w:cs="Arial"/>
          <w:sz w:val="22"/>
          <w:szCs w:val="22"/>
        </w:rPr>
        <w:t xml:space="preserve">  Arpad</w:t>
      </w:r>
      <w:r w:rsidR="00867347">
        <w:rPr>
          <w:rFonts w:cs="Arial"/>
          <w:sz w:val="22"/>
          <w:szCs w:val="22"/>
        </w:rPr>
        <w:t xml:space="preserve"> Muranyi</w:t>
      </w:r>
      <w:r w:rsidR="00CE6FA9">
        <w:rPr>
          <w:rFonts w:cs="Arial"/>
          <w:sz w:val="22"/>
          <w:szCs w:val="22"/>
        </w:rPr>
        <w:t xml:space="preserve"> noted that there are security flaws with </w:t>
      </w:r>
      <w:r w:rsidR="003363BC">
        <w:rPr>
          <w:rFonts w:cs="Arial"/>
          <w:sz w:val="22"/>
          <w:szCs w:val="22"/>
        </w:rPr>
        <w:t>the IEEE 1735</w:t>
      </w:r>
      <w:r w:rsidR="00CE6FA9">
        <w:rPr>
          <w:rFonts w:cs="Arial"/>
          <w:sz w:val="22"/>
          <w:szCs w:val="22"/>
        </w:rPr>
        <w:t xml:space="preserve"> encryption.  Michael agreed and </w:t>
      </w:r>
      <w:r w:rsidR="00867347">
        <w:rPr>
          <w:rFonts w:cs="Arial"/>
          <w:sz w:val="22"/>
          <w:szCs w:val="22"/>
        </w:rPr>
        <w:t>stated</w:t>
      </w:r>
      <w:r w:rsidR="00CE6FA9">
        <w:rPr>
          <w:rFonts w:cs="Arial"/>
          <w:sz w:val="22"/>
          <w:szCs w:val="22"/>
        </w:rPr>
        <w:t xml:space="preserve"> that there are security improvements being considered.  Mike </w:t>
      </w:r>
      <w:r w:rsidR="00867347">
        <w:rPr>
          <w:rFonts w:cs="Arial"/>
          <w:sz w:val="22"/>
          <w:szCs w:val="22"/>
        </w:rPr>
        <w:t xml:space="preserve">LaBonte </w:t>
      </w:r>
      <w:r w:rsidR="00CE6FA9">
        <w:rPr>
          <w:rFonts w:cs="Arial"/>
          <w:sz w:val="22"/>
          <w:szCs w:val="22"/>
        </w:rPr>
        <w:t>asked if there is anything in IBIS that would need change</w:t>
      </w:r>
      <w:r w:rsidR="003363BC">
        <w:rPr>
          <w:rFonts w:cs="Arial"/>
          <w:sz w:val="22"/>
          <w:szCs w:val="22"/>
        </w:rPr>
        <w:t xml:space="preserve"> </w:t>
      </w:r>
      <w:r w:rsidR="00867347">
        <w:rPr>
          <w:rFonts w:cs="Arial"/>
          <w:sz w:val="22"/>
          <w:szCs w:val="22"/>
        </w:rPr>
        <w:t>regarding</w:t>
      </w:r>
      <w:r w:rsidR="003363BC">
        <w:rPr>
          <w:rFonts w:cs="Arial"/>
          <w:sz w:val="22"/>
          <w:szCs w:val="22"/>
        </w:rPr>
        <w:t xml:space="preserve"> these </w:t>
      </w:r>
      <w:r w:rsidR="00867347">
        <w:rPr>
          <w:rFonts w:cs="Arial"/>
          <w:sz w:val="22"/>
          <w:szCs w:val="22"/>
        </w:rPr>
        <w:t xml:space="preserve">standards </w:t>
      </w:r>
      <w:r w:rsidR="003363BC">
        <w:rPr>
          <w:rFonts w:cs="Arial"/>
          <w:sz w:val="22"/>
          <w:szCs w:val="22"/>
        </w:rPr>
        <w:t>changes</w:t>
      </w:r>
      <w:r w:rsidR="00CE6FA9">
        <w:rPr>
          <w:rFonts w:cs="Arial"/>
          <w:sz w:val="22"/>
          <w:szCs w:val="22"/>
        </w:rPr>
        <w:t xml:space="preserve">.  Michael </w:t>
      </w:r>
      <w:r w:rsidR="003363BC">
        <w:rPr>
          <w:rFonts w:cs="Arial"/>
          <w:sz w:val="22"/>
          <w:szCs w:val="22"/>
        </w:rPr>
        <w:t>stated that</w:t>
      </w:r>
      <w:r w:rsidR="00CE6FA9">
        <w:rPr>
          <w:rFonts w:cs="Arial"/>
          <w:sz w:val="22"/>
          <w:szCs w:val="22"/>
        </w:rPr>
        <w:t xml:space="preserve"> an assessment would be needed.  </w:t>
      </w:r>
      <w:r w:rsidR="009B42BB">
        <w:rPr>
          <w:rFonts w:cs="Arial"/>
          <w:sz w:val="22"/>
          <w:szCs w:val="22"/>
        </w:rPr>
        <w:t>Walter</w:t>
      </w:r>
      <w:r w:rsidR="00867347">
        <w:rPr>
          <w:rFonts w:cs="Arial"/>
          <w:sz w:val="22"/>
          <w:szCs w:val="22"/>
        </w:rPr>
        <w:t xml:space="preserve"> Katz</w:t>
      </w:r>
      <w:r w:rsidR="009B42BB">
        <w:rPr>
          <w:rFonts w:cs="Arial"/>
          <w:sz w:val="22"/>
          <w:szCs w:val="22"/>
        </w:rPr>
        <w:t xml:space="preserve"> thought that IBIS would not need to worry about </w:t>
      </w:r>
      <w:r w:rsidR="003363BC">
        <w:rPr>
          <w:rFonts w:cs="Arial"/>
          <w:sz w:val="22"/>
          <w:szCs w:val="22"/>
        </w:rPr>
        <w:t>how the encryption is handled inside the tool</w:t>
      </w:r>
      <w:r w:rsidR="009B42BB">
        <w:rPr>
          <w:rFonts w:cs="Arial"/>
          <w:sz w:val="22"/>
          <w:szCs w:val="22"/>
        </w:rPr>
        <w:t>.</w:t>
      </w:r>
      <w:r w:rsidR="003363BC">
        <w:rPr>
          <w:rFonts w:cs="Arial"/>
          <w:sz w:val="22"/>
          <w:szCs w:val="22"/>
        </w:rPr>
        <w:t xml:space="preserve">  </w:t>
      </w:r>
      <w:r w:rsidR="009B42BB">
        <w:rPr>
          <w:rFonts w:cs="Arial"/>
          <w:sz w:val="22"/>
          <w:szCs w:val="22"/>
        </w:rPr>
        <w:t>Michael noted that</w:t>
      </w:r>
      <w:r w:rsidR="002C1AC5">
        <w:rPr>
          <w:rFonts w:cs="Arial"/>
          <w:sz w:val="22"/>
          <w:szCs w:val="22"/>
        </w:rPr>
        <w:t xml:space="preserve"> there will be a DASC meeting</w:t>
      </w:r>
      <w:r w:rsidR="003363BC">
        <w:rPr>
          <w:rFonts w:cs="Arial"/>
          <w:sz w:val="22"/>
          <w:szCs w:val="22"/>
        </w:rPr>
        <w:t xml:space="preserve"> at</w:t>
      </w:r>
      <w:r w:rsidR="002C1AC5">
        <w:rPr>
          <w:rFonts w:cs="Arial"/>
          <w:sz w:val="22"/>
          <w:szCs w:val="22"/>
        </w:rPr>
        <w:t xml:space="preserve"> DVCon</w:t>
      </w:r>
      <w:r w:rsidR="009B42BB">
        <w:rPr>
          <w:rFonts w:cs="Arial"/>
          <w:sz w:val="22"/>
          <w:szCs w:val="22"/>
        </w:rPr>
        <w:t xml:space="preserve"> at the end of the </w:t>
      </w:r>
      <w:r w:rsidR="003363BC">
        <w:rPr>
          <w:rFonts w:cs="Arial"/>
          <w:sz w:val="22"/>
          <w:szCs w:val="22"/>
        </w:rPr>
        <w:t>February 2018</w:t>
      </w:r>
      <w:r w:rsidR="009B42BB">
        <w:rPr>
          <w:rFonts w:cs="Arial"/>
          <w:sz w:val="22"/>
          <w:szCs w:val="22"/>
        </w:rPr>
        <w:t xml:space="preserve"> where </w:t>
      </w:r>
      <w:r w:rsidR="003363BC">
        <w:rPr>
          <w:rFonts w:cs="Arial"/>
          <w:sz w:val="22"/>
          <w:szCs w:val="22"/>
        </w:rPr>
        <w:t xml:space="preserve">new </w:t>
      </w:r>
      <w:r w:rsidR="009B42BB">
        <w:rPr>
          <w:rFonts w:cs="Arial"/>
          <w:sz w:val="22"/>
          <w:szCs w:val="22"/>
        </w:rPr>
        <w:t>issues can be taken up.</w:t>
      </w:r>
    </w:p>
    <w:p w:rsidR="00755F66" w:rsidRDefault="00755F66" w:rsidP="00032743">
      <w:pPr>
        <w:tabs>
          <w:tab w:val="clear" w:pos="9270"/>
        </w:tabs>
        <w:rPr>
          <w:rFonts w:eastAsia="Calibri" w:cs="Arial"/>
          <w:sz w:val="22"/>
          <w:szCs w:val="22"/>
        </w:rPr>
      </w:pPr>
    </w:p>
    <w:p w:rsidR="005A3BA6" w:rsidRDefault="005A3BA6"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91ADD" w:rsidRDefault="00091ADD" w:rsidP="00091ADD">
      <w:pPr>
        <w:rPr>
          <w:rFonts w:cs="Arial"/>
          <w:sz w:val="22"/>
          <w:szCs w:val="22"/>
        </w:rPr>
      </w:pPr>
      <w:r w:rsidRPr="00091ADD">
        <w:rPr>
          <w:rFonts w:cs="Arial"/>
          <w:sz w:val="22"/>
          <w:szCs w:val="22"/>
        </w:rPr>
        <w:t>-</w:t>
      </w:r>
      <w:r w:rsidR="007315E1">
        <w:rPr>
          <w:rFonts w:cs="Arial"/>
          <w:sz w:val="22"/>
          <w:szCs w:val="22"/>
        </w:rPr>
        <w:t xml:space="preserve"> </w:t>
      </w:r>
      <w:r w:rsidRPr="00091ADD">
        <w:rPr>
          <w:rFonts w:cs="Arial"/>
          <w:sz w:val="22"/>
          <w:szCs w:val="22"/>
        </w:rPr>
        <w:t>DesignCon 2018</w:t>
      </w:r>
    </w:p>
    <w:p w:rsidR="00E23C09" w:rsidRDefault="003B2EF8" w:rsidP="002B08E0">
      <w:pPr>
        <w:rPr>
          <w:rFonts w:cs="Arial"/>
          <w:sz w:val="22"/>
          <w:szCs w:val="22"/>
        </w:rPr>
      </w:pPr>
      <w:r>
        <w:rPr>
          <w:rFonts w:cs="Arial"/>
          <w:sz w:val="22"/>
          <w:szCs w:val="22"/>
        </w:rPr>
        <w:lastRenderedPageBreak/>
        <w:t xml:space="preserve">DesignCon </w:t>
      </w:r>
      <w:r w:rsidR="00250FC8">
        <w:rPr>
          <w:rFonts w:cs="Arial"/>
          <w:sz w:val="22"/>
          <w:szCs w:val="22"/>
        </w:rPr>
        <w:t>will be held in Santa Clara, CA</w:t>
      </w:r>
      <w:r w:rsidR="00091ADD">
        <w:rPr>
          <w:rFonts w:cs="Arial"/>
          <w:sz w:val="22"/>
          <w:szCs w:val="22"/>
        </w:rPr>
        <w:t xml:space="preserve"> </w:t>
      </w:r>
      <w:r>
        <w:rPr>
          <w:rFonts w:cs="Arial"/>
          <w:sz w:val="22"/>
          <w:szCs w:val="22"/>
        </w:rPr>
        <w:t>on</w:t>
      </w:r>
      <w:r w:rsidR="009F76AA">
        <w:rPr>
          <w:rFonts w:cs="Arial"/>
          <w:sz w:val="22"/>
          <w:szCs w:val="22"/>
        </w:rPr>
        <w:t xml:space="preserve"> January 30</w:t>
      </w:r>
      <w:r w:rsidR="00091ADD">
        <w:rPr>
          <w:rFonts w:cs="Arial"/>
          <w:sz w:val="22"/>
          <w:szCs w:val="22"/>
        </w:rPr>
        <w:t xml:space="preserve"> through </w:t>
      </w:r>
      <w:r w:rsidR="009F76AA">
        <w:rPr>
          <w:rFonts w:cs="Arial"/>
          <w:sz w:val="22"/>
          <w:szCs w:val="22"/>
        </w:rPr>
        <w:t>February 1, 2018</w:t>
      </w:r>
      <w:r w:rsidR="00091ADD">
        <w:rPr>
          <w:rFonts w:cs="Arial"/>
          <w:sz w:val="22"/>
          <w:szCs w:val="22"/>
        </w:rPr>
        <w:t xml:space="preserve">.  </w:t>
      </w:r>
      <w:r w:rsidR="002B08E0">
        <w:rPr>
          <w:rFonts w:cs="Arial"/>
          <w:sz w:val="22"/>
          <w:szCs w:val="22"/>
        </w:rPr>
        <w:t>An IBIS Summit will be held on Friday, February 2, 2018</w:t>
      </w:r>
      <w:r w:rsidR="0003585C">
        <w:rPr>
          <w:rFonts w:cs="Arial"/>
          <w:sz w:val="22"/>
          <w:szCs w:val="22"/>
        </w:rPr>
        <w:t xml:space="preserve"> from 8:00 a.m. to 5:00 p.m.  </w:t>
      </w:r>
      <w:r w:rsidR="00E23C09">
        <w:rPr>
          <w:rFonts w:cs="Arial"/>
          <w:sz w:val="22"/>
          <w:szCs w:val="22"/>
        </w:rPr>
        <w:t>Mike</w:t>
      </w:r>
      <w:r w:rsidR="00F56A8F">
        <w:rPr>
          <w:rFonts w:cs="Arial"/>
          <w:sz w:val="22"/>
          <w:szCs w:val="22"/>
        </w:rPr>
        <w:t xml:space="preserve"> LaBonte</w:t>
      </w:r>
      <w:r w:rsidR="00E23C09">
        <w:rPr>
          <w:rFonts w:cs="Arial"/>
          <w:sz w:val="22"/>
          <w:szCs w:val="22"/>
        </w:rPr>
        <w:t xml:space="preserve"> noted that there are some logistics that need to be worked out</w:t>
      </w:r>
      <w:r w:rsidR="00011ABE">
        <w:rPr>
          <w:rFonts w:cs="Arial"/>
          <w:sz w:val="22"/>
          <w:szCs w:val="22"/>
        </w:rPr>
        <w:t xml:space="preserve"> still</w:t>
      </w:r>
      <w:r w:rsidR="00E23C09">
        <w:rPr>
          <w:rFonts w:cs="Arial"/>
          <w:sz w:val="22"/>
          <w:szCs w:val="22"/>
        </w:rPr>
        <w:t>.  UBM is providing the room and AV</w:t>
      </w:r>
      <w:r w:rsidR="003363BC">
        <w:rPr>
          <w:rFonts w:cs="Arial"/>
          <w:sz w:val="22"/>
          <w:szCs w:val="22"/>
        </w:rPr>
        <w:t xml:space="preserve"> equipment</w:t>
      </w:r>
      <w:r w:rsidR="00E23C09">
        <w:rPr>
          <w:rFonts w:cs="Arial"/>
          <w:sz w:val="22"/>
          <w:szCs w:val="22"/>
        </w:rPr>
        <w:t>, and in return</w:t>
      </w:r>
      <w:r w:rsidR="003363BC">
        <w:rPr>
          <w:rFonts w:cs="Arial"/>
          <w:sz w:val="22"/>
          <w:szCs w:val="22"/>
        </w:rPr>
        <w:t>,</w:t>
      </w:r>
      <w:r w:rsidR="00E23C09">
        <w:rPr>
          <w:rFonts w:cs="Arial"/>
          <w:sz w:val="22"/>
          <w:szCs w:val="22"/>
        </w:rPr>
        <w:t xml:space="preserve"> </w:t>
      </w:r>
      <w:r w:rsidR="00356425">
        <w:rPr>
          <w:rFonts w:cs="Arial"/>
          <w:sz w:val="22"/>
          <w:szCs w:val="22"/>
        </w:rPr>
        <w:t>we are</w:t>
      </w:r>
      <w:r w:rsidR="00E23C09">
        <w:rPr>
          <w:rFonts w:cs="Arial"/>
          <w:sz w:val="22"/>
          <w:szCs w:val="22"/>
        </w:rPr>
        <w:t xml:space="preserve"> running some promotional </w:t>
      </w:r>
      <w:r w:rsidR="003363BC">
        <w:rPr>
          <w:rFonts w:cs="Arial"/>
          <w:sz w:val="22"/>
          <w:szCs w:val="22"/>
        </w:rPr>
        <w:t>activities including e-mail advertisements and</w:t>
      </w:r>
      <w:r w:rsidR="0046768C">
        <w:rPr>
          <w:rFonts w:cs="Arial"/>
          <w:sz w:val="22"/>
          <w:szCs w:val="22"/>
        </w:rPr>
        <w:t xml:space="preserve"> a banner</w:t>
      </w:r>
      <w:r w:rsidR="003363BC">
        <w:rPr>
          <w:rFonts w:cs="Arial"/>
          <w:sz w:val="22"/>
          <w:szCs w:val="22"/>
        </w:rPr>
        <w:t xml:space="preserve"> on the IBIS website</w:t>
      </w:r>
      <w:r w:rsidR="00E23C09">
        <w:rPr>
          <w:rFonts w:cs="Arial"/>
          <w:sz w:val="22"/>
          <w:szCs w:val="22"/>
        </w:rPr>
        <w:t xml:space="preserve">.  </w:t>
      </w:r>
      <w:r w:rsidR="003363BC">
        <w:rPr>
          <w:rFonts w:cs="Arial"/>
          <w:sz w:val="22"/>
          <w:szCs w:val="22"/>
        </w:rPr>
        <w:t>Mike commented that</w:t>
      </w:r>
      <w:r w:rsidR="00E23C09">
        <w:rPr>
          <w:rFonts w:cs="Arial"/>
          <w:sz w:val="22"/>
          <w:szCs w:val="22"/>
        </w:rPr>
        <w:t xml:space="preserve"> </w:t>
      </w:r>
      <w:r w:rsidR="006411A1">
        <w:rPr>
          <w:rFonts w:cs="Arial"/>
          <w:sz w:val="22"/>
          <w:szCs w:val="22"/>
        </w:rPr>
        <w:t xml:space="preserve">we </w:t>
      </w:r>
      <w:r w:rsidR="00E23C09">
        <w:rPr>
          <w:rFonts w:cs="Arial"/>
          <w:sz w:val="22"/>
          <w:szCs w:val="22"/>
        </w:rPr>
        <w:t xml:space="preserve">have room 209 which is the same room as last </w:t>
      </w:r>
      <w:r w:rsidR="00F56A8F">
        <w:rPr>
          <w:rFonts w:cs="Arial"/>
          <w:sz w:val="22"/>
          <w:szCs w:val="22"/>
        </w:rPr>
        <w:t>year</w:t>
      </w:r>
      <w:r w:rsidR="00E23C09">
        <w:rPr>
          <w:rFonts w:cs="Arial"/>
          <w:sz w:val="22"/>
          <w:szCs w:val="22"/>
        </w:rPr>
        <w:t>.</w:t>
      </w:r>
      <w:r w:rsidR="00F56A8F">
        <w:rPr>
          <w:rFonts w:cs="Arial"/>
          <w:sz w:val="22"/>
          <w:szCs w:val="22"/>
        </w:rPr>
        <w:t xml:space="preserve">  Mike encouraged everyone who is attending to r</w:t>
      </w:r>
      <w:r w:rsidR="00E23C09">
        <w:rPr>
          <w:rFonts w:cs="Arial"/>
          <w:sz w:val="22"/>
          <w:szCs w:val="22"/>
        </w:rPr>
        <w:t xml:space="preserve">egister and </w:t>
      </w:r>
      <w:r w:rsidR="00F56A8F">
        <w:rPr>
          <w:rFonts w:cs="Arial"/>
          <w:sz w:val="22"/>
          <w:szCs w:val="22"/>
        </w:rPr>
        <w:t xml:space="preserve">to </w:t>
      </w:r>
      <w:r w:rsidR="006411A1">
        <w:rPr>
          <w:rFonts w:cs="Arial"/>
          <w:sz w:val="22"/>
          <w:szCs w:val="22"/>
        </w:rPr>
        <w:t>send</w:t>
      </w:r>
      <w:r w:rsidR="00F56A8F">
        <w:rPr>
          <w:rFonts w:cs="Arial"/>
          <w:sz w:val="22"/>
          <w:szCs w:val="22"/>
        </w:rPr>
        <w:t xml:space="preserve"> paper submissions in</w:t>
      </w:r>
      <w:r w:rsidR="00E23C09">
        <w:rPr>
          <w:rFonts w:cs="Arial"/>
          <w:sz w:val="22"/>
          <w:szCs w:val="22"/>
        </w:rPr>
        <w:t xml:space="preserve">.  </w:t>
      </w:r>
      <w:r w:rsidR="00F56A8F">
        <w:rPr>
          <w:rFonts w:cs="Arial"/>
          <w:sz w:val="22"/>
          <w:szCs w:val="22"/>
        </w:rPr>
        <w:t>He stated that we</w:t>
      </w:r>
      <w:r w:rsidR="00E23C09">
        <w:rPr>
          <w:rFonts w:cs="Arial"/>
          <w:sz w:val="22"/>
          <w:szCs w:val="22"/>
        </w:rPr>
        <w:t xml:space="preserve"> are </w:t>
      </w:r>
      <w:r w:rsidR="00F56A8F">
        <w:rPr>
          <w:rFonts w:cs="Arial"/>
          <w:sz w:val="22"/>
          <w:szCs w:val="22"/>
        </w:rPr>
        <w:t xml:space="preserve">still </w:t>
      </w:r>
      <w:r w:rsidR="00E23C09">
        <w:rPr>
          <w:rFonts w:cs="Arial"/>
          <w:sz w:val="22"/>
          <w:szCs w:val="22"/>
        </w:rPr>
        <w:t>looking for sponsors.  Bob</w:t>
      </w:r>
      <w:r w:rsidR="00F56A8F">
        <w:rPr>
          <w:rFonts w:cs="Arial"/>
          <w:sz w:val="22"/>
          <w:szCs w:val="22"/>
        </w:rPr>
        <w:t xml:space="preserve"> Ross</w:t>
      </w:r>
      <w:r w:rsidR="00E23C09">
        <w:rPr>
          <w:rFonts w:cs="Arial"/>
          <w:sz w:val="22"/>
          <w:szCs w:val="22"/>
        </w:rPr>
        <w:t xml:space="preserve"> noted Keysight is sponsoring and others are consider</w:t>
      </w:r>
      <w:r w:rsidR="00F56A8F">
        <w:rPr>
          <w:rFonts w:cs="Arial"/>
          <w:sz w:val="22"/>
          <w:szCs w:val="22"/>
        </w:rPr>
        <w:t>ing sponsoring</w:t>
      </w:r>
      <w:r w:rsidR="00E23C09">
        <w:rPr>
          <w:rFonts w:cs="Arial"/>
          <w:sz w:val="22"/>
          <w:szCs w:val="22"/>
        </w:rPr>
        <w:t>.</w:t>
      </w:r>
    </w:p>
    <w:p w:rsidR="002B08E0" w:rsidRDefault="002B08E0" w:rsidP="002B08E0">
      <w:pPr>
        <w:rPr>
          <w:rFonts w:cs="Arial"/>
          <w:sz w:val="22"/>
          <w:szCs w:val="22"/>
        </w:rPr>
      </w:pP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492D2F" w:rsidRDefault="0003585C" w:rsidP="002B08E0">
      <w:pPr>
        <w:rPr>
          <w:rFonts w:cs="Arial"/>
          <w:sz w:val="22"/>
          <w:szCs w:val="22"/>
        </w:rPr>
      </w:pPr>
      <w:r>
        <w:rPr>
          <w:rFonts w:cs="Arial"/>
          <w:sz w:val="22"/>
          <w:szCs w:val="22"/>
        </w:rPr>
        <w:t xml:space="preserve">SPI 2018 will be held in Brest, France on May 22 through May 25, 2018.  </w:t>
      </w:r>
      <w:r w:rsidR="003220E4">
        <w:rPr>
          <w:rFonts w:cs="Arial"/>
          <w:sz w:val="22"/>
          <w:szCs w:val="22"/>
        </w:rPr>
        <w:t xml:space="preserve">Bob noted </w:t>
      </w:r>
      <w:r w:rsidR="00F56A8F">
        <w:rPr>
          <w:rFonts w:cs="Arial"/>
          <w:sz w:val="22"/>
          <w:szCs w:val="22"/>
        </w:rPr>
        <w:t>the costs to IBIS should not exceed $2,500 and that sponsorship usually recovers most of the cost.</w:t>
      </w:r>
    </w:p>
    <w:p w:rsidR="008170AE" w:rsidRDefault="008170AE" w:rsidP="002B08E0">
      <w:pPr>
        <w:rPr>
          <w:rFonts w:cs="Arial"/>
          <w:sz w:val="22"/>
          <w:szCs w:val="22"/>
        </w:rPr>
      </w:pPr>
    </w:p>
    <w:p w:rsidR="000A2D8A" w:rsidRDefault="003220E4" w:rsidP="002B08E0">
      <w:pPr>
        <w:rPr>
          <w:rFonts w:cs="Arial"/>
          <w:sz w:val="22"/>
          <w:szCs w:val="22"/>
        </w:rPr>
      </w:pPr>
      <w:r>
        <w:rPr>
          <w:rFonts w:cs="Arial"/>
          <w:sz w:val="22"/>
          <w:szCs w:val="22"/>
        </w:rPr>
        <w:t xml:space="preserve">Bob </w:t>
      </w:r>
      <w:r w:rsidR="0003585C">
        <w:rPr>
          <w:rFonts w:cs="Arial"/>
          <w:sz w:val="22"/>
          <w:szCs w:val="22"/>
        </w:rPr>
        <w:t xml:space="preserve">moved to </w:t>
      </w:r>
      <w:r w:rsidR="008170AE">
        <w:rPr>
          <w:rFonts w:cs="Arial"/>
          <w:sz w:val="22"/>
          <w:szCs w:val="22"/>
        </w:rPr>
        <w:t>vote</w:t>
      </w:r>
      <w:r w:rsidR="0003585C">
        <w:rPr>
          <w:rFonts w:cs="Arial"/>
          <w:sz w:val="22"/>
          <w:szCs w:val="22"/>
        </w:rPr>
        <w:t xml:space="preserve"> to hold an IBIS Summit on May 25, 2018 at SPI with costs not to exceed $2,500.  </w:t>
      </w:r>
      <w:r>
        <w:rPr>
          <w:rFonts w:cs="Arial"/>
          <w:sz w:val="22"/>
          <w:szCs w:val="22"/>
        </w:rPr>
        <w:t>Michael</w:t>
      </w:r>
      <w:r w:rsidR="00F56A8F">
        <w:rPr>
          <w:rFonts w:cs="Arial"/>
          <w:sz w:val="22"/>
          <w:szCs w:val="22"/>
        </w:rPr>
        <w:t xml:space="preserve"> Mirmak</w:t>
      </w:r>
      <w:r w:rsidR="0003585C">
        <w:rPr>
          <w:rFonts w:cs="Arial"/>
          <w:sz w:val="22"/>
          <w:szCs w:val="22"/>
        </w:rPr>
        <w:t xml:space="preserve"> seconded the motion.  There were no objections.  </w:t>
      </w:r>
    </w:p>
    <w:p w:rsidR="008170AE" w:rsidRDefault="008170AE" w:rsidP="002B08E0">
      <w:pPr>
        <w:rPr>
          <w:rFonts w:cs="Arial"/>
          <w:sz w:val="22"/>
          <w:szCs w:val="22"/>
        </w:rPr>
      </w:pPr>
    </w:p>
    <w:p w:rsidR="008170AE" w:rsidRDefault="008170AE" w:rsidP="008170AE">
      <w:pPr>
        <w:tabs>
          <w:tab w:val="clear" w:pos="9270"/>
        </w:tabs>
        <w:rPr>
          <w:rFonts w:cs="Arial"/>
          <w:sz w:val="22"/>
          <w:szCs w:val="22"/>
        </w:rPr>
      </w:pPr>
      <w:r>
        <w:rPr>
          <w:rFonts w:cs="Arial"/>
          <w:sz w:val="22"/>
          <w:szCs w:val="22"/>
        </w:rPr>
        <w:t>The roll call vote tally was:</w:t>
      </w:r>
    </w:p>
    <w:p w:rsidR="008170AE" w:rsidRDefault="008170AE" w:rsidP="008170AE">
      <w:pPr>
        <w:tabs>
          <w:tab w:val="clear" w:pos="9270"/>
        </w:tabs>
        <w:rPr>
          <w:rFonts w:cs="Arial"/>
          <w:sz w:val="22"/>
          <w:szCs w:val="22"/>
        </w:rPr>
      </w:pPr>
    </w:p>
    <w:p w:rsidR="003220E4" w:rsidRDefault="003220E4" w:rsidP="008170AE">
      <w:pPr>
        <w:tabs>
          <w:tab w:val="clear" w:pos="9270"/>
        </w:tabs>
        <w:rPr>
          <w:rFonts w:cs="Arial"/>
          <w:sz w:val="22"/>
          <w:szCs w:val="22"/>
        </w:rPr>
      </w:pPr>
      <w:r>
        <w:rPr>
          <w:rFonts w:cs="Arial"/>
          <w:sz w:val="22"/>
          <w:szCs w:val="22"/>
        </w:rPr>
        <w:t>ANSYS – yes</w:t>
      </w:r>
    </w:p>
    <w:p w:rsidR="008170AE" w:rsidRDefault="00A6024C" w:rsidP="008170AE">
      <w:pPr>
        <w:tabs>
          <w:tab w:val="clear" w:pos="9270"/>
        </w:tabs>
        <w:rPr>
          <w:rFonts w:cs="Arial"/>
          <w:sz w:val="22"/>
          <w:szCs w:val="22"/>
        </w:rPr>
      </w:pPr>
      <w:r>
        <w:rPr>
          <w:rFonts w:cs="Arial"/>
          <w:sz w:val="22"/>
          <w:szCs w:val="22"/>
        </w:rPr>
        <w:t>Cadence – yes (by email)</w:t>
      </w:r>
    </w:p>
    <w:p w:rsidR="00A6024C" w:rsidRDefault="00A6024C" w:rsidP="008170AE">
      <w:pPr>
        <w:tabs>
          <w:tab w:val="clear" w:pos="9270"/>
        </w:tabs>
        <w:rPr>
          <w:rFonts w:cs="Arial"/>
          <w:sz w:val="22"/>
          <w:szCs w:val="22"/>
        </w:rPr>
      </w:pPr>
      <w:r>
        <w:rPr>
          <w:rFonts w:cs="Arial"/>
          <w:sz w:val="22"/>
          <w:szCs w:val="22"/>
        </w:rPr>
        <w:t>Infineon – yes (by email)</w:t>
      </w:r>
    </w:p>
    <w:p w:rsidR="003220E4" w:rsidRDefault="003220E4" w:rsidP="008170AE">
      <w:pPr>
        <w:tabs>
          <w:tab w:val="clear" w:pos="9270"/>
        </w:tabs>
        <w:rPr>
          <w:rFonts w:cs="Arial"/>
          <w:sz w:val="22"/>
          <w:szCs w:val="22"/>
        </w:rPr>
      </w:pPr>
      <w:r>
        <w:rPr>
          <w:rFonts w:cs="Arial"/>
          <w:sz w:val="22"/>
          <w:szCs w:val="22"/>
        </w:rPr>
        <w:t>Intel – yes</w:t>
      </w:r>
    </w:p>
    <w:p w:rsidR="00F56A8F" w:rsidRDefault="003220E4" w:rsidP="008170AE">
      <w:pPr>
        <w:tabs>
          <w:tab w:val="clear" w:pos="9270"/>
        </w:tabs>
        <w:rPr>
          <w:rFonts w:cs="Arial"/>
          <w:sz w:val="22"/>
          <w:szCs w:val="22"/>
        </w:rPr>
      </w:pPr>
      <w:r>
        <w:rPr>
          <w:rFonts w:cs="Arial"/>
          <w:sz w:val="22"/>
          <w:szCs w:val="22"/>
        </w:rPr>
        <w:t xml:space="preserve">Mentor </w:t>
      </w:r>
      <w:r w:rsidR="00F56A8F">
        <w:rPr>
          <w:rFonts w:cs="Arial"/>
          <w:sz w:val="22"/>
          <w:szCs w:val="22"/>
        </w:rPr>
        <w:t>–</w:t>
      </w:r>
      <w:r>
        <w:rPr>
          <w:rFonts w:cs="Arial"/>
          <w:sz w:val="22"/>
          <w:szCs w:val="22"/>
        </w:rPr>
        <w:t xml:space="preserve"> yes</w:t>
      </w:r>
    </w:p>
    <w:p w:rsidR="00A6024C" w:rsidRDefault="00A6024C" w:rsidP="008170AE">
      <w:pPr>
        <w:tabs>
          <w:tab w:val="clear" w:pos="9270"/>
        </w:tabs>
        <w:rPr>
          <w:rFonts w:cs="Arial"/>
          <w:sz w:val="22"/>
          <w:szCs w:val="22"/>
        </w:rPr>
      </w:pPr>
      <w:r>
        <w:rPr>
          <w:rFonts w:cs="Arial"/>
          <w:sz w:val="22"/>
          <w:szCs w:val="22"/>
        </w:rPr>
        <w:t>Micron – yes</w:t>
      </w:r>
    </w:p>
    <w:p w:rsidR="003220E4" w:rsidRDefault="003220E4" w:rsidP="008170AE">
      <w:pPr>
        <w:tabs>
          <w:tab w:val="clear" w:pos="9270"/>
        </w:tabs>
        <w:rPr>
          <w:rFonts w:cs="Arial"/>
          <w:sz w:val="22"/>
          <w:szCs w:val="22"/>
        </w:rPr>
      </w:pPr>
      <w:r>
        <w:rPr>
          <w:rFonts w:cs="Arial"/>
          <w:sz w:val="22"/>
          <w:szCs w:val="22"/>
        </w:rPr>
        <w:t>SiSoft - yes</w:t>
      </w:r>
    </w:p>
    <w:p w:rsidR="00A6024C" w:rsidRDefault="003220E4" w:rsidP="008170AE">
      <w:pPr>
        <w:tabs>
          <w:tab w:val="clear" w:pos="9270"/>
        </w:tabs>
        <w:rPr>
          <w:rFonts w:cs="Arial"/>
          <w:sz w:val="22"/>
          <w:szCs w:val="22"/>
        </w:rPr>
      </w:pPr>
      <w:r>
        <w:rPr>
          <w:rFonts w:cs="Arial"/>
          <w:sz w:val="22"/>
          <w:szCs w:val="22"/>
        </w:rPr>
        <w:t>Synopsys – yes</w:t>
      </w:r>
    </w:p>
    <w:p w:rsidR="00F56A8F" w:rsidRDefault="00F56A8F" w:rsidP="008170AE">
      <w:pPr>
        <w:tabs>
          <w:tab w:val="clear" w:pos="9270"/>
        </w:tabs>
        <w:rPr>
          <w:rFonts w:cs="Arial"/>
          <w:sz w:val="22"/>
          <w:szCs w:val="22"/>
        </w:rPr>
      </w:pPr>
      <w:r>
        <w:rPr>
          <w:rFonts w:cs="Arial"/>
          <w:sz w:val="22"/>
          <w:szCs w:val="22"/>
        </w:rPr>
        <w:t>Teras</w:t>
      </w:r>
      <w:r w:rsidR="003220E4">
        <w:rPr>
          <w:rFonts w:cs="Arial"/>
          <w:sz w:val="22"/>
          <w:szCs w:val="22"/>
        </w:rPr>
        <w:t xml:space="preserve">peed Labs </w:t>
      </w:r>
      <w:r>
        <w:rPr>
          <w:rFonts w:cs="Arial"/>
          <w:sz w:val="22"/>
          <w:szCs w:val="22"/>
        </w:rPr>
        <w:t>–</w:t>
      </w:r>
      <w:r w:rsidR="003220E4">
        <w:rPr>
          <w:rFonts w:cs="Arial"/>
          <w:sz w:val="22"/>
          <w:szCs w:val="22"/>
        </w:rPr>
        <w:t xml:space="preserve"> yes</w:t>
      </w:r>
    </w:p>
    <w:p w:rsidR="00A6024C" w:rsidRDefault="00A6024C" w:rsidP="008170AE">
      <w:pPr>
        <w:tabs>
          <w:tab w:val="clear" w:pos="9270"/>
        </w:tabs>
        <w:rPr>
          <w:rFonts w:cs="Arial"/>
          <w:sz w:val="22"/>
          <w:szCs w:val="22"/>
        </w:rPr>
      </w:pPr>
      <w:r>
        <w:rPr>
          <w:rFonts w:cs="Arial"/>
          <w:sz w:val="22"/>
          <w:szCs w:val="22"/>
        </w:rPr>
        <w:t>ZTE – yes (by email)</w:t>
      </w:r>
    </w:p>
    <w:p w:rsidR="003220E4" w:rsidRDefault="003220E4" w:rsidP="008170AE">
      <w:pPr>
        <w:tabs>
          <w:tab w:val="clear" w:pos="9270"/>
        </w:tabs>
        <w:rPr>
          <w:rFonts w:cs="Arial"/>
          <w:sz w:val="22"/>
          <w:szCs w:val="22"/>
        </w:rPr>
      </w:pPr>
      <w:r>
        <w:rPr>
          <w:rFonts w:cs="Arial"/>
          <w:sz w:val="22"/>
          <w:szCs w:val="22"/>
        </w:rPr>
        <w:t>Zuken – yes (by email)</w:t>
      </w:r>
    </w:p>
    <w:p w:rsidR="008170AE" w:rsidRDefault="008170AE" w:rsidP="002B08E0">
      <w:pPr>
        <w:rPr>
          <w:rFonts w:cs="Arial"/>
          <w:sz w:val="22"/>
          <w:szCs w:val="22"/>
        </w:rPr>
      </w:pPr>
    </w:p>
    <w:p w:rsidR="008170AE" w:rsidRDefault="008170AE" w:rsidP="008170AE">
      <w:pPr>
        <w:tabs>
          <w:tab w:val="clear" w:pos="9270"/>
        </w:tabs>
        <w:rPr>
          <w:rFonts w:cs="Arial"/>
          <w:sz w:val="22"/>
          <w:szCs w:val="22"/>
        </w:rPr>
      </w:pPr>
      <w:r>
        <w:rPr>
          <w:rFonts w:cs="Arial"/>
          <w:sz w:val="22"/>
          <w:szCs w:val="22"/>
        </w:rPr>
        <w:t xml:space="preserve">The roll call vote concluded with a vote tally of Yes – </w:t>
      </w:r>
      <w:r w:rsidR="003220E4">
        <w:rPr>
          <w:rFonts w:cs="Arial"/>
          <w:sz w:val="22"/>
          <w:szCs w:val="22"/>
        </w:rPr>
        <w:t>11</w:t>
      </w:r>
      <w:r>
        <w:rPr>
          <w:rFonts w:cs="Arial"/>
          <w:sz w:val="22"/>
          <w:szCs w:val="22"/>
        </w:rPr>
        <w:t>, No – 0, Abstain – 0.  The vote passed.</w:t>
      </w:r>
    </w:p>
    <w:p w:rsidR="008170AE" w:rsidRDefault="008170AE" w:rsidP="002B08E0">
      <w:pPr>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C33374"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Mike </w:t>
      </w:r>
      <w:r w:rsidR="00355C6E">
        <w:rPr>
          <w:rFonts w:cs="Arial"/>
          <w:sz w:val="22"/>
          <w:szCs w:val="22"/>
        </w:rPr>
        <w:t xml:space="preserve">noted that </w:t>
      </w:r>
      <w:r w:rsidR="003220E4">
        <w:rPr>
          <w:rFonts w:cs="Arial"/>
          <w:sz w:val="22"/>
          <w:szCs w:val="22"/>
        </w:rPr>
        <w:t>some new bugs have been reported.  Arpad</w:t>
      </w:r>
      <w:r w:rsidR="00355C6E">
        <w:rPr>
          <w:rFonts w:cs="Arial"/>
          <w:sz w:val="22"/>
          <w:szCs w:val="22"/>
        </w:rPr>
        <w:t xml:space="preserve"> Muranyi</w:t>
      </w:r>
      <w:r w:rsidR="003220E4">
        <w:rPr>
          <w:rFonts w:cs="Arial"/>
          <w:sz w:val="22"/>
          <w:szCs w:val="22"/>
        </w:rPr>
        <w:t xml:space="preserve"> has joined</w:t>
      </w:r>
      <w:r w:rsidR="00355C6E">
        <w:rPr>
          <w:rFonts w:cs="Arial"/>
          <w:sz w:val="22"/>
          <w:szCs w:val="22"/>
        </w:rPr>
        <w:t xml:space="preserve"> the meeting to discuss these new bugs.  The group</w:t>
      </w:r>
      <w:r w:rsidR="003220E4">
        <w:rPr>
          <w:rFonts w:cs="Arial"/>
          <w:sz w:val="22"/>
          <w:szCs w:val="22"/>
        </w:rPr>
        <w:t xml:space="preserve"> </w:t>
      </w:r>
      <w:r w:rsidR="00355C6E">
        <w:rPr>
          <w:rFonts w:cs="Arial"/>
          <w:sz w:val="22"/>
          <w:szCs w:val="22"/>
        </w:rPr>
        <w:t>is also</w:t>
      </w:r>
      <w:r w:rsidR="003220E4">
        <w:rPr>
          <w:rFonts w:cs="Arial"/>
          <w:sz w:val="22"/>
          <w:szCs w:val="22"/>
        </w:rPr>
        <w:t xml:space="preserve"> doing some initial work on</w:t>
      </w:r>
      <w:r w:rsidR="006411A1">
        <w:rPr>
          <w:rFonts w:cs="Arial"/>
          <w:sz w:val="22"/>
          <w:szCs w:val="22"/>
        </w:rPr>
        <w:t xml:space="preserve"> an</w:t>
      </w:r>
      <w:r w:rsidR="003220E4">
        <w:rPr>
          <w:rFonts w:cs="Arial"/>
          <w:sz w:val="22"/>
          <w:szCs w:val="22"/>
        </w:rPr>
        <w:t xml:space="preserve"> IBIS 7</w:t>
      </w:r>
      <w:r w:rsidR="00355C6E">
        <w:rPr>
          <w:rFonts w:cs="Arial"/>
          <w:sz w:val="22"/>
          <w:szCs w:val="22"/>
        </w:rPr>
        <w:t>.0</w:t>
      </w:r>
      <w:r w:rsidR="003220E4">
        <w:rPr>
          <w:rFonts w:cs="Arial"/>
          <w:sz w:val="22"/>
          <w:szCs w:val="22"/>
        </w:rPr>
        <w:t xml:space="preserve"> parser document</w:t>
      </w:r>
      <w:r w:rsidR="00355C6E">
        <w:rPr>
          <w:rFonts w:cs="Arial"/>
          <w:sz w:val="22"/>
          <w:szCs w:val="22"/>
        </w:rPr>
        <w:t xml:space="preserve"> that will help</w:t>
      </w:r>
      <w:r w:rsidR="003220E4">
        <w:rPr>
          <w:rFonts w:cs="Arial"/>
          <w:sz w:val="22"/>
          <w:szCs w:val="22"/>
        </w:rPr>
        <w:t xml:space="preserve"> development on the parser begin </w:t>
      </w:r>
      <w:r w:rsidR="006411A1">
        <w:rPr>
          <w:rFonts w:cs="Arial"/>
          <w:sz w:val="22"/>
          <w:szCs w:val="22"/>
        </w:rPr>
        <w:t>soon</w:t>
      </w:r>
      <w:r w:rsidR="00355C6E">
        <w:rPr>
          <w:rFonts w:cs="Arial"/>
          <w:sz w:val="22"/>
          <w:szCs w:val="22"/>
        </w:rPr>
        <w:t xml:space="preserve"> after IBIS 7.0 is approved.</w:t>
      </w:r>
    </w:p>
    <w:p w:rsidR="003D3A26" w:rsidRDefault="003D3A2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3553B9" w:rsidP="002B4065">
      <w:pPr>
        <w:tabs>
          <w:tab w:val="clear" w:pos="9270"/>
        </w:tabs>
        <w:ind w:firstLine="720"/>
      </w:pPr>
      <w:hyperlink r:id="rId10"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lastRenderedPageBreak/>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3553B9">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0A2D8A"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3220E4">
        <w:rPr>
          <w:rFonts w:cs="Arial"/>
          <w:sz w:val="22"/>
          <w:szCs w:val="22"/>
        </w:rPr>
        <w:t xml:space="preserve"> </w:t>
      </w:r>
      <w:r w:rsidR="006411A1">
        <w:rPr>
          <w:rFonts w:cs="Arial"/>
          <w:sz w:val="22"/>
          <w:szCs w:val="22"/>
        </w:rPr>
        <w:t>The group has been</w:t>
      </w:r>
      <w:r w:rsidR="003220E4">
        <w:rPr>
          <w:rFonts w:cs="Arial"/>
          <w:sz w:val="22"/>
          <w:szCs w:val="22"/>
        </w:rPr>
        <w:t xml:space="preserve"> helping the </w:t>
      </w:r>
      <w:r w:rsidR="00994B5E">
        <w:rPr>
          <w:rFonts w:cs="Arial"/>
          <w:sz w:val="22"/>
          <w:szCs w:val="22"/>
        </w:rPr>
        <w:t>I</w:t>
      </w:r>
      <w:r w:rsidR="003220E4">
        <w:rPr>
          <w:rFonts w:cs="Arial"/>
          <w:sz w:val="22"/>
          <w:szCs w:val="22"/>
        </w:rPr>
        <w:t xml:space="preserve">nterconnect </w:t>
      </w:r>
      <w:r w:rsidR="000847C3">
        <w:rPr>
          <w:rFonts w:cs="Arial"/>
          <w:sz w:val="22"/>
          <w:szCs w:val="22"/>
        </w:rPr>
        <w:t>task g</w:t>
      </w:r>
      <w:r w:rsidR="003220E4">
        <w:rPr>
          <w:rFonts w:cs="Arial"/>
          <w:sz w:val="22"/>
          <w:szCs w:val="22"/>
        </w:rPr>
        <w:t>roup to finish BIRD189.5.</w:t>
      </w:r>
      <w:r w:rsidR="0033477F">
        <w:rPr>
          <w:rFonts w:cs="Arial"/>
          <w:sz w:val="22"/>
          <w:szCs w:val="22"/>
        </w:rPr>
        <w:t xml:space="preserve"> </w:t>
      </w:r>
    </w:p>
    <w:p w:rsidR="003D3A26" w:rsidRDefault="003D3A2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3553B9">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0A2D8A" w:rsidRDefault="00744A00">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6411A1">
        <w:rPr>
          <w:rFonts w:cs="Arial"/>
          <w:sz w:val="22"/>
          <w:szCs w:val="22"/>
        </w:rPr>
        <w:t>He noted</w:t>
      </w:r>
      <w:r w:rsidR="003220E4">
        <w:rPr>
          <w:rFonts w:cs="Arial"/>
          <w:sz w:val="22"/>
          <w:szCs w:val="22"/>
        </w:rPr>
        <w:t xml:space="preserve"> that most of the technical issues have been resolved</w:t>
      </w:r>
      <w:r w:rsidR="007D4D42">
        <w:rPr>
          <w:rFonts w:cs="Arial"/>
          <w:sz w:val="22"/>
          <w:szCs w:val="22"/>
        </w:rPr>
        <w:t xml:space="preserve"> for BIRD189.5</w:t>
      </w:r>
      <w:r w:rsidR="003220E4">
        <w:rPr>
          <w:rFonts w:cs="Arial"/>
          <w:sz w:val="22"/>
          <w:szCs w:val="22"/>
        </w:rPr>
        <w:t xml:space="preserve">, </w:t>
      </w:r>
      <w:r w:rsidR="001508D7">
        <w:rPr>
          <w:rFonts w:cs="Arial"/>
          <w:sz w:val="22"/>
          <w:szCs w:val="22"/>
        </w:rPr>
        <w:t>but</w:t>
      </w:r>
      <w:r w:rsidR="003220E4">
        <w:rPr>
          <w:rFonts w:cs="Arial"/>
          <w:sz w:val="22"/>
          <w:szCs w:val="22"/>
        </w:rPr>
        <w:t xml:space="preserve"> they are s</w:t>
      </w:r>
      <w:r w:rsidR="007D4D42">
        <w:rPr>
          <w:rFonts w:cs="Arial"/>
          <w:sz w:val="22"/>
          <w:szCs w:val="22"/>
        </w:rPr>
        <w:t>till discussing a</w:t>
      </w:r>
      <w:r w:rsidR="003220E4">
        <w:rPr>
          <w:rFonts w:cs="Arial"/>
          <w:sz w:val="22"/>
          <w:szCs w:val="22"/>
        </w:rPr>
        <w:t>ggressor treatment</w:t>
      </w:r>
      <w:r w:rsidR="001508D7">
        <w:rPr>
          <w:rFonts w:cs="Arial"/>
          <w:sz w:val="22"/>
          <w:szCs w:val="22"/>
        </w:rPr>
        <w:t xml:space="preserve"> as the main remaining issue</w:t>
      </w:r>
      <w:r w:rsidR="003220E4">
        <w:rPr>
          <w:rFonts w:cs="Arial"/>
          <w:sz w:val="22"/>
          <w:szCs w:val="22"/>
        </w:rPr>
        <w:t xml:space="preserve">.  </w:t>
      </w:r>
      <w:r w:rsidR="007D4D42">
        <w:rPr>
          <w:rFonts w:cs="Arial"/>
          <w:sz w:val="22"/>
          <w:szCs w:val="22"/>
        </w:rPr>
        <w:t xml:space="preserve">Once this issue </w:t>
      </w:r>
      <w:r w:rsidR="006411A1">
        <w:rPr>
          <w:rFonts w:cs="Arial"/>
          <w:sz w:val="22"/>
          <w:szCs w:val="22"/>
        </w:rPr>
        <w:t>has been</w:t>
      </w:r>
      <w:r w:rsidR="007D4D42">
        <w:rPr>
          <w:rFonts w:cs="Arial"/>
          <w:sz w:val="22"/>
          <w:szCs w:val="22"/>
        </w:rPr>
        <w:t xml:space="preserve"> resolved, the group will do an editorial pass before submitting the BIRD.</w:t>
      </w:r>
      <w:r w:rsidR="003220E4">
        <w:rPr>
          <w:rFonts w:cs="Arial"/>
          <w:sz w:val="22"/>
          <w:szCs w:val="22"/>
        </w:rPr>
        <w:t xml:space="preserve"> </w:t>
      </w:r>
    </w:p>
    <w:p w:rsidR="003D3A26" w:rsidRDefault="003D3A2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3553B9">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0960F6"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Pr>
          <w:rFonts w:cs="Arial"/>
          <w:sz w:val="22"/>
          <w:szCs w:val="22"/>
        </w:rPr>
        <w:t>remains suspended.  Should there be any official document to review such as IBIS 7.0, the task group will resume meetings.</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3553B9"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3D3A26" w:rsidRDefault="003220E4" w:rsidP="009B49E0">
      <w:pPr>
        <w:tabs>
          <w:tab w:val="clear" w:pos="9270"/>
        </w:tabs>
        <w:rPr>
          <w:rFonts w:cs="Arial"/>
          <w:sz w:val="22"/>
          <w:szCs w:val="22"/>
        </w:rPr>
      </w:pPr>
      <w:r>
        <w:rPr>
          <w:rFonts w:cs="Arial"/>
          <w:sz w:val="22"/>
          <w:szCs w:val="22"/>
        </w:rPr>
        <w:t>Bob Ross</w:t>
      </w:r>
      <w:r w:rsidR="003D3A26">
        <w:rPr>
          <w:rFonts w:cs="Arial"/>
          <w:sz w:val="22"/>
          <w:szCs w:val="22"/>
        </w:rPr>
        <w:t xml:space="preserve"> moved to vote to set dues for the full IBIS Open Forum membership at $900 for 2018.  </w:t>
      </w:r>
      <w:r>
        <w:rPr>
          <w:rFonts w:cs="Arial"/>
          <w:sz w:val="22"/>
          <w:szCs w:val="22"/>
        </w:rPr>
        <w:t>Michael Mirmak</w:t>
      </w:r>
      <w:r w:rsidR="003D3A26">
        <w:rPr>
          <w:rFonts w:cs="Arial"/>
          <w:sz w:val="22"/>
          <w:szCs w:val="22"/>
        </w:rPr>
        <w:t xml:space="preserve"> seconded the motion.  There were no objections.</w:t>
      </w:r>
    </w:p>
    <w:p w:rsidR="003D3A26" w:rsidRDefault="003D3A26" w:rsidP="009B49E0">
      <w:pPr>
        <w:tabs>
          <w:tab w:val="clear" w:pos="9270"/>
        </w:tabs>
        <w:rPr>
          <w:rFonts w:cs="Arial"/>
          <w:sz w:val="22"/>
          <w:szCs w:val="22"/>
        </w:rPr>
      </w:pPr>
    </w:p>
    <w:p w:rsidR="003D3A26" w:rsidRDefault="003D3A26" w:rsidP="003D3A26">
      <w:pPr>
        <w:tabs>
          <w:tab w:val="clear" w:pos="9270"/>
        </w:tabs>
        <w:rPr>
          <w:rFonts w:cs="Arial"/>
          <w:sz w:val="22"/>
          <w:szCs w:val="22"/>
        </w:rPr>
      </w:pPr>
      <w:r>
        <w:rPr>
          <w:rFonts w:cs="Arial"/>
          <w:sz w:val="22"/>
          <w:szCs w:val="22"/>
        </w:rPr>
        <w:t>The roll call vote tally was:</w:t>
      </w:r>
    </w:p>
    <w:p w:rsidR="003D3A26" w:rsidRDefault="003D3A26" w:rsidP="003D3A26">
      <w:pPr>
        <w:tabs>
          <w:tab w:val="clear" w:pos="9270"/>
        </w:tabs>
        <w:rPr>
          <w:rFonts w:cs="Arial"/>
          <w:sz w:val="22"/>
          <w:szCs w:val="22"/>
        </w:rPr>
      </w:pPr>
    </w:p>
    <w:p w:rsidR="003220E4" w:rsidRDefault="003220E4" w:rsidP="003D3A26">
      <w:pPr>
        <w:tabs>
          <w:tab w:val="clear" w:pos="9270"/>
        </w:tabs>
        <w:rPr>
          <w:rFonts w:cs="Arial"/>
          <w:sz w:val="22"/>
          <w:szCs w:val="22"/>
        </w:rPr>
      </w:pPr>
      <w:r>
        <w:rPr>
          <w:rFonts w:cs="Arial"/>
          <w:sz w:val="22"/>
          <w:szCs w:val="22"/>
        </w:rPr>
        <w:t>ANSYS – yes</w:t>
      </w:r>
    </w:p>
    <w:p w:rsidR="003D3A26" w:rsidRDefault="003D3A26" w:rsidP="003D3A26">
      <w:pPr>
        <w:tabs>
          <w:tab w:val="clear" w:pos="9270"/>
        </w:tabs>
        <w:rPr>
          <w:rFonts w:cs="Arial"/>
          <w:sz w:val="22"/>
          <w:szCs w:val="22"/>
        </w:rPr>
      </w:pPr>
      <w:r>
        <w:rPr>
          <w:rFonts w:cs="Arial"/>
          <w:sz w:val="22"/>
          <w:szCs w:val="22"/>
        </w:rPr>
        <w:t>Cadence – yes (by email)</w:t>
      </w:r>
    </w:p>
    <w:p w:rsidR="003D3A26" w:rsidRDefault="003D3A26" w:rsidP="003D3A26">
      <w:pPr>
        <w:tabs>
          <w:tab w:val="clear" w:pos="9270"/>
        </w:tabs>
        <w:rPr>
          <w:rFonts w:cs="Arial"/>
          <w:sz w:val="22"/>
          <w:szCs w:val="22"/>
        </w:rPr>
      </w:pPr>
      <w:r>
        <w:rPr>
          <w:rFonts w:cs="Arial"/>
          <w:sz w:val="22"/>
          <w:szCs w:val="22"/>
        </w:rPr>
        <w:t>Infineon – yes (by email)</w:t>
      </w:r>
    </w:p>
    <w:p w:rsidR="003220E4" w:rsidRDefault="003220E4" w:rsidP="003D3A26">
      <w:pPr>
        <w:tabs>
          <w:tab w:val="clear" w:pos="9270"/>
        </w:tabs>
        <w:rPr>
          <w:rFonts w:cs="Arial"/>
          <w:sz w:val="22"/>
          <w:szCs w:val="22"/>
        </w:rPr>
      </w:pPr>
      <w:r>
        <w:rPr>
          <w:rFonts w:cs="Arial"/>
          <w:sz w:val="22"/>
          <w:szCs w:val="22"/>
        </w:rPr>
        <w:t>Intel – yes</w:t>
      </w:r>
    </w:p>
    <w:p w:rsidR="00FF0A99" w:rsidRDefault="003220E4" w:rsidP="003D3A26">
      <w:pPr>
        <w:tabs>
          <w:tab w:val="clear" w:pos="9270"/>
        </w:tabs>
        <w:rPr>
          <w:rFonts w:cs="Arial"/>
          <w:sz w:val="22"/>
          <w:szCs w:val="22"/>
        </w:rPr>
      </w:pPr>
      <w:r>
        <w:rPr>
          <w:rFonts w:cs="Arial"/>
          <w:sz w:val="22"/>
          <w:szCs w:val="22"/>
        </w:rPr>
        <w:t xml:space="preserve">Mentor </w:t>
      </w:r>
      <w:r w:rsidR="00FF0A99">
        <w:rPr>
          <w:rFonts w:cs="Arial"/>
          <w:sz w:val="22"/>
          <w:szCs w:val="22"/>
        </w:rPr>
        <w:t>–</w:t>
      </w:r>
      <w:r>
        <w:rPr>
          <w:rFonts w:cs="Arial"/>
          <w:sz w:val="22"/>
          <w:szCs w:val="22"/>
        </w:rPr>
        <w:t xml:space="preserve"> yes</w:t>
      </w:r>
    </w:p>
    <w:p w:rsidR="003D3A26" w:rsidRDefault="003D3A26" w:rsidP="003D3A26">
      <w:pPr>
        <w:tabs>
          <w:tab w:val="clear" w:pos="9270"/>
        </w:tabs>
        <w:rPr>
          <w:rFonts w:cs="Arial"/>
          <w:sz w:val="22"/>
          <w:szCs w:val="22"/>
        </w:rPr>
      </w:pPr>
      <w:r>
        <w:rPr>
          <w:rFonts w:cs="Arial"/>
          <w:sz w:val="22"/>
          <w:szCs w:val="22"/>
        </w:rPr>
        <w:t>Micron – yes</w:t>
      </w:r>
    </w:p>
    <w:p w:rsidR="00DA6066" w:rsidRDefault="00DA6066" w:rsidP="003D3A26">
      <w:pPr>
        <w:tabs>
          <w:tab w:val="clear" w:pos="9270"/>
        </w:tabs>
        <w:rPr>
          <w:rFonts w:cs="Arial"/>
          <w:sz w:val="22"/>
          <w:szCs w:val="22"/>
        </w:rPr>
      </w:pPr>
      <w:r>
        <w:rPr>
          <w:rFonts w:cs="Arial"/>
          <w:sz w:val="22"/>
          <w:szCs w:val="22"/>
        </w:rPr>
        <w:lastRenderedPageBreak/>
        <w:t>SiSoft – yes</w:t>
      </w:r>
    </w:p>
    <w:p w:rsidR="003D3A26" w:rsidRDefault="00DA6066" w:rsidP="003D3A26">
      <w:pPr>
        <w:tabs>
          <w:tab w:val="clear" w:pos="9270"/>
        </w:tabs>
        <w:rPr>
          <w:rFonts w:cs="Arial"/>
          <w:sz w:val="22"/>
          <w:szCs w:val="22"/>
        </w:rPr>
      </w:pPr>
      <w:r>
        <w:rPr>
          <w:rFonts w:cs="Arial"/>
          <w:sz w:val="22"/>
          <w:szCs w:val="22"/>
        </w:rPr>
        <w:t>Synopsys – yes</w:t>
      </w:r>
    </w:p>
    <w:p w:rsidR="00DA6066" w:rsidRDefault="00FF0A99" w:rsidP="003D3A26">
      <w:pPr>
        <w:tabs>
          <w:tab w:val="clear" w:pos="9270"/>
        </w:tabs>
        <w:rPr>
          <w:rFonts w:cs="Arial"/>
          <w:sz w:val="22"/>
          <w:szCs w:val="22"/>
        </w:rPr>
      </w:pPr>
      <w:r>
        <w:rPr>
          <w:rFonts w:cs="Arial"/>
          <w:sz w:val="22"/>
          <w:szCs w:val="22"/>
        </w:rPr>
        <w:t>Teras</w:t>
      </w:r>
      <w:r w:rsidR="00DA6066">
        <w:rPr>
          <w:rFonts w:cs="Arial"/>
          <w:sz w:val="22"/>
          <w:szCs w:val="22"/>
        </w:rPr>
        <w:t>peed</w:t>
      </w:r>
      <w:r w:rsidR="005321F0">
        <w:rPr>
          <w:rFonts w:cs="Arial"/>
          <w:sz w:val="22"/>
          <w:szCs w:val="22"/>
        </w:rPr>
        <w:t xml:space="preserve"> Labs</w:t>
      </w:r>
      <w:r w:rsidR="00DA6066">
        <w:rPr>
          <w:rFonts w:cs="Arial"/>
          <w:sz w:val="22"/>
          <w:szCs w:val="22"/>
        </w:rPr>
        <w:t xml:space="preserve"> – yes</w:t>
      </w:r>
    </w:p>
    <w:p w:rsidR="00DA6066" w:rsidRDefault="00DA6066" w:rsidP="003D3A26">
      <w:pPr>
        <w:tabs>
          <w:tab w:val="clear" w:pos="9270"/>
        </w:tabs>
        <w:rPr>
          <w:rFonts w:cs="Arial"/>
          <w:sz w:val="22"/>
          <w:szCs w:val="22"/>
        </w:rPr>
      </w:pPr>
      <w:r>
        <w:rPr>
          <w:rFonts w:cs="Arial"/>
          <w:sz w:val="22"/>
          <w:szCs w:val="22"/>
        </w:rPr>
        <w:t>Zuken – yes (by email)</w:t>
      </w:r>
    </w:p>
    <w:p w:rsidR="003D3A26" w:rsidRDefault="003D3A26" w:rsidP="003D3A26">
      <w:pPr>
        <w:rPr>
          <w:rFonts w:cs="Arial"/>
          <w:sz w:val="22"/>
          <w:szCs w:val="22"/>
        </w:rPr>
      </w:pPr>
    </w:p>
    <w:p w:rsidR="003D3A26" w:rsidRDefault="003D3A26" w:rsidP="003D3A26">
      <w:pPr>
        <w:tabs>
          <w:tab w:val="clear" w:pos="9270"/>
        </w:tabs>
        <w:rPr>
          <w:rFonts w:cs="Arial"/>
          <w:sz w:val="22"/>
          <w:szCs w:val="22"/>
        </w:rPr>
      </w:pPr>
      <w:r>
        <w:rPr>
          <w:rFonts w:cs="Arial"/>
          <w:sz w:val="22"/>
          <w:szCs w:val="22"/>
        </w:rPr>
        <w:t xml:space="preserve">The roll call vote concluded with a vote tally of Yes – </w:t>
      </w:r>
      <w:r w:rsidR="00DA6066">
        <w:rPr>
          <w:rFonts w:cs="Arial"/>
          <w:sz w:val="22"/>
          <w:szCs w:val="22"/>
        </w:rPr>
        <w:t>10</w:t>
      </w:r>
      <w:r>
        <w:rPr>
          <w:rFonts w:cs="Arial"/>
          <w:sz w:val="22"/>
          <w:szCs w:val="22"/>
        </w:rPr>
        <w:t>, No – 0, Abstain – 0.  The vote passed.</w:t>
      </w:r>
    </w:p>
    <w:p w:rsidR="00DA6066" w:rsidRDefault="00DA6066" w:rsidP="003D3A26">
      <w:pPr>
        <w:tabs>
          <w:tab w:val="clear" w:pos="9270"/>
        </w:tabs>
        <w:rPr>
          <w:rFonts w:cs="Arial"/>
          <w:sz w:val="22"/>
          <w:szCs w:val="22"/>
        </w:rPr>
      </w:pPr>
    </w:p>
    <w:p w:rsidR="00DA6066" w:rsidRDefault="001508D7" w:rsidP="003D3A26">
      <w:pPr>
        <w:tabs>
          <w:tab w:val="clear" w:pos="9270"/>
        </w:tabs>
        <w:rPr>
          <w:rFonts w:cs="Arial"/>
          <w:sz w:val="22"/>
          <w:szCs w:val="22"/>
        </w:rPr>
      </w:pPr>
      <w:r>
        <w:rPr>
          <w:rFonts w:cs="Arial"/>
          <w:sz w:val="22"/>
          <w:szCs w:val="22"/>
        </w:rPr>
        <w:t xml:space="preserve">Bob noted we needed to </w:t>
      </w:r>
      <w:r w:rsidR="00DA6066">
        <w:rPr>
          <w:rFonts w:cs="Arial"/>
          <w:sz w:val="22"/>
          <w:szCs w:val="22"/>
        </w:rPr>
        <w:t>officially</w:t>
      </w:r>
      <w:r>
        <w:rPr>
          <w:rFonts w:cs="Arial"/>
          <w:sz w:val="22"/>
          <w:szCs w:val="22"/>
        </w:rPr>
        <w:t xml:space="preserve"> set dues</w:t>
      </w:r>
      <w:r w:rsidR="00DA6066">
        <w:rPr>
          <w:rFonts w:cs="Arial"/>
          <w:sz w:val="22"/>
          <w:szCs w:val="22"/>
        </w:rPr>
        <w:t xml:space="preserve"> for SAE accounting.  </w:t>
      </w:r>
      <w:r w:rsidR="007C0342">
        <w:rPr>
          <w:rFonts w:cs="Arial"/>
          <w:sz w:val="22"/>
          <w:szCs w:val="22"/>
        </w:rPr>
        <w:t>Bob reminded everyone to get the paper work started for dues payment</w:t>
      </w:r>
      <w:r w:rsidR="00DA6066">
        <w:rPr>
          <w:rFonts w:cs="Arial"/>
          <w:sz w:val="22"/>
          <w:szCs w:val="22"/>
        </w:rPr>
        <w:t>.  Mike</w:t>
      </w:r>
      <w:r w:rsidR="007C0342">
        <w:rPr>
          <w:rFonts w:cs="Arial"/>
          <w:sz w:val="22"/>
          <w:szCs w:val="22"/>
        </w:rPr>
        <w:t xml:space="preserve"> LaBonte</w:t>
      </w:r>
      <w:r w:rsidR="00DA6066">
        <w:rPr>
          <w:rFonts w:cs="Arial"/>
          <w:sz w:val="22"/>
          <w:szCs w:val="22"/>
        </w:rPr>
        <w:t xml:space="preserve"> asked if it mattered if payment is </w:t>
      </w:r>
      <w:r>
        <w:rPr>
          <w:rFonts w:cs="Arial"/>
          <w:sz w:val="22"/>
          <w:szCs w:val="22"/>
        </w:rPr>
        <w:t>received</w:t>
      </w:r>
      <w:r w:rsidR="007C0342">
        <w:rPr>
          <w:rFonts w:cs="Arial"/>
          <w:sz w:val="22"/>
          <w:szCs w:val="22"/>
        </w:rPr>
        <w:t xml:space="preserve"> </w:t>
      </w:r>
      <w:r w:rsidR="00DA6066">
        <w:rPr>
          <w:rFonts w:cs="Arial"/>
          <w:sz w:val="22"/>
          <w:szCs w:val="22"/>
        </w:rPr>
        <w:t xml:space="preserve">before </w:t>
      </w:r>
      <w:r w:rsidR="007C0342">
        <w:rPr>
          <w:rFonts w:cs="Arial"/>
          <w:sz w:val="22"/>
          <w:szCs w:val="22"/>
        </w:rPr>
        <w:t>the start of 2018.  Bob said it was fine to send it in early.</w:t>
      </w:r>
    </w:p>
    <w:p w:rsidR="003D3A26" w:rsidRPr="003D3A26" w:rsidRDefault="003D3A26" w:rsidP="009B49E0">
      <w:pPr>
        <w:tabs>
          <w:tab w:val="clear" w:pos="9270"/>
        </w:tabs>
        <w:rPr>
          <w:rFonts w:cs="Arial"/>
          <w:sz w:val="22"/>
          <w:szCs w:val="22"/>
        </w:rPr>
      </w:pPr>
    </w:p>
    <w:p w:rsidR="003D3A26" w:rsidRPr="003D3A26" w:rsidRDefault="003D3A26" w:rsidP="009B49E0">
      <w:pPr>
        <w:tabs>
          <w:tab w:val="clear" w:pos="9270"/>
        </w:tabs>
        <w:rPr>
          <w:rFonts w:cs="Arial"/>
          <w:sz w:val="22"/>
          <w:szCs w:val="22"/>
        </w:rPr>
      </w:pPr>
    </w:p>
    <w:p w:rsidR="000A2D8A" w:rsidRDefault="000A2D8A" w:rsidP="000A2D8A">
      <w:pPr>
        <w:tabs>
          <w:tab w:val="clear" w:pos="9270"/>
        </w:tabs>
        <w:rPr>
          <w:rFonts w:cs="Arial"/>
          <w:sz w:val="22"/>
          <w:szCs w:val="22"/>
        </w:rPr>
      </w:pPr>
      <w:r>
        <w:rPr>
          <w:rFonts w:cs="Arial"/>
          <w:b/>
          <w:sz w:val="22"/>
          <w:szCs w:val="22"/>
        </w:rPr>
        <w:t>BIRD165.1: PARAMETER PASSING IMPROVEMENTS FOR [EXTERNAL CIRCUIT]S</w:t>
      </w:r>
    </w:p>
    <w:p w:rsidR="00C0696D" w:rsidRDefault="00DA6066" w:rsidP="000A2D8A">
      <w:pPr>
        <w:tabs>
          <w:tab w:val="clear" w:pos="9270"/>
        </w:tabs>
        <w:rPr>
          <w:rFonts w:cs="Arial"/>
          <w:sz w:val="22"/>
          <w:szCs w:val="22"/>
        </w:rPr>
      </w:pPr>
      <w:r>
        <w:rPr>
          <w:rFonts w:cs="Arial"/>
          <w:sz w:val="22"/>
          <w:szCs w:val="22"/>
        </w:rPr>
        <w:t xml:space="preserve">Arpad </w:t>
      </w:r>
      <w:r w:rsidR="007C0342">
        <w:rPr>
          <w:rFonts w:cs="Arial"/>
          <w:sz w:val="22"/>
          <w:szCs w:val="22"/>
        </w:rPr>
        <w:t xml:space="preserve">Muranyi </w:t>
      </w:r>
      <w:r>
        <w:rPr>
          <w:rFonts w:cs="Arial"/>
          <w:sz w:val="22"/>
          <w:szCs w:val="22"/>
        </w:rPr>
        <w:t xml:space="preserve">asked if there </w:t>
      </w:r>
      <w:r w:rsidR="008440A5">
        <w:rPr>
          <w:rFonts w:cs="Arial"/>
          <w:sz w:val="22"/>
          <w:szCs w:val="22"/>
        </w:rPr>
        <w:t>were</w:t>
      </w:r>
      <w:r>
        <w:rPr>
          <w:rFonts w:cs="Arial"/>
          <w:sz w:val="22"/>
          <w:szCs w:val="22"/>
        </w:rPr>
        <w:t xml:space="preserve"> any questions before </w:t>
      </w:r>
      <w:r w:rsidR="008440A5">
        <w:rPr>
          <w:rFonts w:cs="Arial"/>
          <w:sz w:val="22"/>
          <w:szCs w:val="22"/>
        </w:rPr>
        <w:t>holding a vote</w:t>
      </w:r>
      <w:r>
        <w:rPr>
          <w:rFonts w:cs="Arial"/>
          <w:sz w:val="22"/>
          <w:szCs w:val="22"/>
        </w:rPr>
        <w:t>.  No questions were raised.</w:t>
      </w:r>
    </w:p>
    <w:p w:rsidR="00DA6066" w:rsidRDefault="00DA6066" w:rsidP="000A2D8A">
      <w:pPr>
        <w:tabs>
          <w:tab w:val="clear" w:pos="9270"/>
        </w:tabs>
        <w:rPr>
          <w:rFonts w:cs="Arial"/>
          <w:sz w:val="22"/>
          <w:szCs w:val="22"/>
        </w:rPr>
      </w:pPr>
    </w:p>
    <w:p w:rsidR="00C0696D" w:rsidRDefault="00DA6066" w:rsidP="000A2D8A">
      <w:pPr>
        <w:tabs>
          <w:tab w:val="clear" w:pos="9270"/>
        </w:tabs>
        <w:rPr>
          <w:rFonts w:cs="Arial"/>
          <w:sz w:val="22"/>
          <w:szCs w:val="22"/>
        </w:rPr>
      </w:pPr>
      <w:r>
        <w:rPr>
          <w:rFonts w:cs="Arial"/>
          <w:sz w:val="22"/>
          <w:szCs w:val="22"/>
        </w:rPr>
        <w:t>Arpad</w:t>
      </w:r>
      <w:r w:rsidR="00C0696D">
        <w:rPr>
          <w:rFonts w:cs="Arial"/>
          <w:sz w:val="22"/>
          <w:szCs w:val="22"/>
        </w:rPr>
        <w:t xml:space="preserve"> moved to schedule a vote on BIRD165.1.  </w:t>
      </w:r>
      <w:r>
        <w:rPr>
          <w:rFonts w:cs="Arial"/>
          <w:sz w:val="22"/>
          <w:szCs w:val="22"/>
        </w:rPr>
        <w:t>Bob Ross</w:t>
      </w:r>
      <w:r w:rsidR="00C0696D">
        <w:rPr>
          <w:rFonts w:cs="Arial"/>
          <w:sz w:val="22"/>
          <w:szCs w:val="22"/>
        </w:rPr>
        <w:t xml:space="preserve"> seconded the motion.  There were no objections.</w:t>
      </w:r>
    </w:p>
    <w:p w:rsidR="000A2D8A" w:rsidRDefault="000A2D8A" w:rsidP="000A2D8A">
      <w:pPr>
        <w:tabs>
          <w:tab w:val="clear" w:pos="9270"/>
        </w:tabs>
        <w:rPr>
          <w:rFonts w:cs="Arial"/>
          <w:b/>
          <w:sz w:val="22"/>
          <w:szCs w:val="22"/>
        </w:rPr>
      </w:pPr>
    </w:p>
    <w:p w:rsidR="00523B88" w:rsidRDefault="00523B88" w:rsidP="00523B88">
      <w:pPr>
        <w:tabs>
          <w:tab w:val="clear" w:pos="9270"/>
        </w:tabs>
        <w:rPr>
          <w:rFonts w:cs="Arial"/>
          <w:sz w:val="22"/>
          <w:szCs w:val="22"/>
        </w:rPr>
      </w:pPr>
      <w:r>
        <w:rPr>
          <w:rFonts w:cs="Arial"/>
          <w:sz w:val="22"/>
          <w:szCs w:val="22"/>
        </w:rPr>
        <w:t>The roll call vote tally was:</w:t>
      </w:r>
    </w:p>
    <w:p w:rsidR="00523B88" w:rsidRDefault="00523B88" w:rsidP="00523B88">
      <w:pPr>
        <w:tabs>
          <w:tab w:val="clear" w:pos="9270"/>
        </w:tabs>
        <w:rPr>
          <w:rFonts w:cs="Arial"/>
          <w:sz w:val="22"/>
          <w:szCs w:val="22"/>
        </w:rPr>
      </w:pPr>
    </w:p>
    <w:p w:rsidR="00FA736A" w:rsidRDefault="00FA736A" w:rsidP="00523B88">
      <w:pPr>
        <w:tabs>
          <w:tab w:val="clear" w:pos="9270"/>
        </w:tabs>
        <w:rPr>
          <w:rFonts w:cs="Arial"/>
          <w:sz w:val="22"/>
          <w:szCs w:val="22"/>
        </w:rPr>
      </w:pPr>
      <w:r>
        <w:rPr>
          <w:rFonts w:cs="Arial"/>
          <w:sz w:val="22"/>
          <w:szCs w:val="22"/>
        </w:rPr>
        <w:t xml:space="preserve">ANSYS </w:t>
      </w:r>
      <w:r w:rsidR="00DA6066">
        <w:rPr>
          <w:rFonts w:cs="Arial"/>
          <w:sz w:val="22"/>
          <w:szCs w:val="22"/>
        </w:rPr>
        <w:t>–</w:t>
      </w:r>
      <w:r>
        <w:rPr>
          <w:rFonts w:cs="Arial"/>
          <w:sz w:val="22"/>
          <w:szCs w:val="22"/>
        </w:rPr>
        <w:t xml:space="preserve"> yes</w:t>
      </w:r>
    </w:p>
    <w:p w:rsidR="00DA6066" w:rsidRDefault="00DA6066" w:rsidP="00523B88">
      <w:pPr>
        <w:tabs>
          <w:tab w:val="clear" w:pos="9270"/>
        </w:tabs>
        <w:rPr>
          <w:rFonts w:cs="Arial"/>
          <w:sz w:val="22"/>
          <w:szCs w:val="22"/>
        </w:rPr>
      </w:pPr>
      <w:r>
        <w:rPr>
          <w:rFonts w:cs="Arial"/>
          <w:sz w:val="22"/>
          <w:szCs w:val="22"/>
        </w:rPr>
        <w:t>Intel – yes</w:t>
      </w:r>
    </w:p>
    <w:p w:rsidR="005321F0" w:rsidRDefault="00DA6066" w:rsidP="00523B88">
      <w:pPr>
        <w:tabs>
          <w:tab w:val="clear" w:pos="9270"/>
        </w:tabs>
        <w:rPr>
          <w:rFonts w:cs="Arial"/>
          <w:sz w:val="22"/>
          <w:szCs w:val="22"/>
        </w:rPr>
      </w:pPr>
      <w:r>
        <w:rPr>
          <w:rFonts w:cs="Arial"/>
          <w:sz w:val="22"/>
          <w:szCs w:val="22"/>
        </w:rPr>
        <w:t xml:space="preserve">Mentor </w:t>
      </w:r>
      <w:r w:rsidR="005321F0">
        <w:rPr>
          <w:rFonts w:cs="Arial"/>
          <w:sz w:val="22"/>
          <w:szCs w:val="22"/>
        </w:rPr>
        <w:t>–</w:t>
      </w:r>
      <w:r>
        <w:rPr>
          <w:rFonts w:cs="Arial"/>
          <w:sz w:val="22"/>
          <w:szCs w:val="22"/>
        </w:rPr>
        <w:t xml:space="preserve"> yes</w:t>
      </w:r>
    </w:p>
    <w:p w:rsidR="00523B88" w:rsidRDefault="00523B88" w:rsidP="00523B88">
      <w:pPr>
        <w:tabs>
          <w:tab w:val="clear" w:pos="9270"/>
        </w:tabs>
        <w:rPr>
          <w:rFonts w:cs="Arial"/>
          <w:sz w:val="22"/>
          <w:szCs w:val="22"/>
        </w:rPr>
      </w:pPr>
      <w:r>
        <w:rPr>
          <w:rFonts w:cs="Arial"/>
          <w:sz w:val="22"/>
          <w:szCs w:val="22"/>
        </w:rPr>
        <w:t>Micron – yes</w:t>
      </w:r>
    </w:p>
    <w:p w:rsidR="00DA6066" w:rsidRDefault="00DA6066" w:rsidP="00523B88">
      <w:pPr>
        <w:tabs>
          <w:tab w:val="clear" w:pos="9270"/>
        </w:tabs>
        <w:rPr>
          <w:rFonts w:cs="Arial"/>
          <w:sz w:val="22"/>
          <w:szCs w:val="22"/>
        </w:rPr>
      </w:pPr>
      <w:r>
        <w:rPr>
          <w:rFonts w:cs="Arial"/>
          <w:sz w:val="22"/>
          <w:szCs w:val="22"/>
        </w:rPr>
        <w:t>SiSoft – yes</w:t>
      </w:r>
    </w:p>
    <w:p w:rsidR="00DA6066" w:rsidRDefault="00DA6066" w:rsidP="00523B88">
      <w:pPr>
        <w:tabs>
          <w:tab w:val="clear" w:pos="9270"/>
        </w:tabs>
        <w:rPr>
          <w:rFonts w:cs="Arial"/>
          <w:sz w:val="22"/>
          <w:szCs w:val="22"/>
        </w:rPr>
      </w:pPr>
      <w:r>
        <w:rPr>
          <w:rFonts w:cs="Arial"/>
          <w:sz w:val="22"/>
          <w:szCs w:val="22"/>
        </w:rPr>
        <w:t>Synopsys – yes</w:t>
      </w:r>
    </w:p>
    <w:p w:rsidR="00DA6066" w:rsidRDefault="00FF0A99" w:rsidP="00523B88">
      <w:pPr>
        <w:tabs>
          <w:tab w:val="clear" w:pos="9270"/>
        </w:tabs>
        <w:rPr>
          <w:rFonts w:cs="Arial"/>
          <w:sz w:val="22"/>
          <w:szCs w:val="22"/>
        </w:rPr>
      </w:pPr>
      <w:r>
        <w:rPr>
          <w:rFonts w:cs="Arial"/>
          <w:sz w:val="22"/>
          <w:szCs w:val="22"/>
        </w:rPr>
        <w:t>Teras</w:t>
      </w:r>
      <w:r w:rsidR="00DA6066">
        <w:rPr>
          <w:rFonts w:cs="Arial"/>
          <w:sz w:val="22"/>
          <w:szCs w:val="22"/>
        </w:rPr>
        <w:t>peed Labs – yes</w:t>
      </w:r>
    </w:p>
    <w:p w:rsidR="00213306" w:rsidRDefault="00213306" w:rsidP="00213306">
      <w:pPr>
        <w:tabs>
          <w:tab w:val="clear" w:pos="9270"/>
        </w:tabs>
        <w:rPr>
          <w:rFonts w:cs="Arial"/>
          <w:sz w:val="22"/>
          <w:szCs w:val="22"/>
        </w:rPr>
      </w:pPr>
      <w:r>
        <w:rPr>
          <w:rFonts w:cs="Arial"/>
          <w:sz w:val="22"/>
          <w:szCs w:val="22"/>
        </w:rPr>
        <w:t>ZTE – yes (by email)</w:t>
      </w:r>
    </w:p>
    <w:p w:rsidR="00213306" w:rsidRDefault="00213306" w:rsidP="00523B88">
      <w:pPr>
        <w:rPr>
          <w:rFonts w:cs="Arial"/>
          <w:sz w:val="22"/>
          <w:szCs w:val="22"/>
        </w:rPr>
      </w:pPr>
    </w:p>
    <w:p w:rsidR="00523B88" w:rsidRDefault="00523B88" w:rsidP="00523B88">
      <w:pPr>
        <w:tabs>
          <w:tab w:val="clear" w:pos="9270"/>
        </w:tabs>
        <w:rPr>
          <w:rFonts w:cs="Arial"/>
          <w:sz w:val="22"/>
          <w:szCs w:val="22"/>
        </w:rPr>
      </w:pPr>
      <w:r>
        <w:rPr>
          <w:rFonts w:cs="Arial"/>
          <w:sz w:val="22"/>
          <w:szCs w:val="22"/>
        </w:rPr>
        <w:t xml:space="preserve">The roll call vote concluded with a vote tally of Yes – </w:t>
      </w:r>
      <w:r w:rsidR="00DA6066">
        <w:rPr>
          <w:rFonts w:cs="Arial"/>
          <w:sz w:val="22"/>
          <w:szCs w:val="22"/>
        </w:rPr>
        <w:t>8</w:t>
      </w:r>
      <w:r>
        <w:rPr>
          <w:rFonts w:cs="Arial"/>
          <w:sz w:val="22"/>
          <w:szCs w:val="22"/>
        </w:rPr>
        <w:t>, No – 0, Abstain – 0.  The vote passed.</w:t>
      </w:r>
    </w:p>
    <w:p w:rsidR="004A1B90" w:rsidRDefault="004A1B90" w:rsidP="00523B88">
      <w:pPr>
        <w:tabs>
          <w:tab w:val="clear" w:pos="9270"/>
        </w:tabs>
        <w:rPr>
          <w:rFonts w:cs="Arial"/>
          <w:sz w:val="22"/>
          <w:szCs w:val="22"/>
        </w:rPr>
      </w:pPr>
    </w:p>
    <w:p w:rsidR="004A1B90" w:rsidRDefault="004A1B90" w:rsidP="00523B88">
      <w:pPr>
        <w:tabs>
          <w:tab w:val="clear" w:pos="9270"/>
        </w:tabs>
        <w:rPr>
          <w:rFonts w:cs="Arial"/>
          <w:sz w:val="22"/>
          <w:szCs w:val="22"/>
        </w:rPr>
      </w:pPr>
      <w:r>
        <w:rPr>
          <w:rFonts w:cs="Arial"/>
          <w:sz w:val="22"/>
          <w:szCs w:val="22"/>
        </w:rPr>
        <w:t>Mike</w:t>
      </w:r>
      <w:r w:rsidR="007C0342">
        <w:rPr>
          <w:rFonts w:cs="Arial"/>
          <w:sz w:val="22"/>
          <w:szCs w:val="22"/>
        </w:rPr>
        <w:t xml:space="preserve"> LaBonte</w:t>
      </w:r>
      <w:r>
        <w:rPr>
          <w:rFonts w:cs="Arial"/>
          <w:sz w:val="22"/>
          <w:szCs w:val="22"/>
        </w:rPr>
        <w:t xml:space="preserve"> will add the approval date to </w:t>
      </w:r>
      <w:r w:rsidR="000847C3">
        <w:rPr>
          <w:rFonts w:cs="Arial"/>
          <w:sz w:val="22"/>
          <w:szCs w:val="22"/>
        </w:rPr>
        <w:t xml:space="preserve">the </w:t>
      </w:r>
      <w:r>
        <w:rPr>
          <w:rFonts w:cs="Arial"/>
          <w:sz w:val="22"/>
          <w:szCs w:val="22"/>
        </w:rPr>
        <w:t>website for the BIRD</w:t>
      </w:r>
      <w:r w:rsidR="007C0342">
        <w:rPr>
          <w:rFonts w:cs="Arial"/>
          <w:sz w:val="22"/>
          <w:szCs w:val="22"/>
        </w:rPr>
        <w:t xml:space="preserve"> [AR]</w:t>
      </w:r>
      <w:r>
        <w:rPr>
          <w:rFonts w:cs="Arial"/>
          <w:sz w:val="22"/>
          <w:szCs w:val="22"/>
        </w:rPr>
        <w:t>.</w:t>
      </w:r>
    </w:p>
    <w:p w:rsidR="00523B88" w:rsidRDefault="00523B88" w:rsidP="000A2D8A">
      <w:pPr>
        <w:tabs>
          <w:tab w:val="clear" w:pos="9270"/>
        </w:tabs>
        <w:rPr>
          <w:rFonts w:cs="Arial"/>
          <w:b/>
          <w:sz w:val="22"/>
          <w:szCs w:val="22"/>
        </w:rPr>
      </w:pPr>
    </w:p>
    <w:p w:rsidR="000A2D8A" w:rsidRDefault="000A2D8A" w:rsidP="000A2D8A">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lastRenderedPageBreak/>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7C0342" w:rsidRDefault="00C33374" w:rsidP="0093220A">
      <w:pPr>
        <w:rPr>
          <w:sz w:val="22"/>
        </w:rPr>
      </w:pPr>
      <w:r>
        <w:rPr>
          <w:sz w:val="22"/>
        </w:rPr>
        <w:t>Bob Ross reported</w:t>
      </w:r>
      <w:r w:rsidR="00A57FF8">
        <w:rPr>
          <w:sz w:val="22"/>
        </w:rPr>
        <w:t xml:space="preserve"> </w:t>
      </w:r>
      <w:r w:rsidR="007E0938">
        <w:rPr>
          <w:sz w:val="22"/>
        </w:rPr>
        <w:t xml:space="preserve">that we are </w:t>
      </w:r>
      <w:r w:rsidR="007C0342">
        <w:rPr>
          <w:sz w:val="22"/>
        </w:rPr>
        <w:t>starting</w:t>
      </w:r>
      <w:r w:rsidR="007E0938">
        <w:rPr>
          <w:sz w:val="22"/>
        </w:rPr>
        <w:t xml:space="preserve"> to draft a contract for </w:t>
      </w:r>
      <w:r w:rsidR="007C0342">
        <w:rPr>
          <w:sz w:val="22"/>
        </w:rPr>
        <w:t xml:space="preserve">the IBIS </w:t>
      </w:r>
      <w:r w:rsidR="007E0938">
        <w:rPr>
          <w:sz w:val="22"/>
        </w:rPr>
        <w:t>7.0</w:t>
      </w:r>
      <w:r w:rsidR="007C0342">
        <w:rPr>
          <w:sz w:val="22"/>
        </w:rPr>
        <w:t xml:space="preserve"> parser development</w:t>
      </w:r>
      <w:r w:rsidR="007E0938">
        <w:rPr>
          <w:sz w:val="22"/>
        </w:rPr>
        <w:t>.</w:t>
      </w:r>
    </w:p>
    <w:p w:rsidR="007C0342" w:rsidRDefault="007C0342" w:rsidP="0093220A">
      <w:pPr>
        <w:rPr>
          <w:sz w:val="22"/>
        </w:rPr>
      </w:pPr>
    </w:p>
    <w:p w:rsidR="000100AC" w:rsidRDefault="007C0342" w:rsidP="0093220A">
      <w:pPr>
        <w:rPr>
          <w:sz w:val="22"/>
        </w:rPr>
      </w:pPr>
      <w:r>
        <w:rPr>
          <w:sz w:val="22"/>
        </w:rPr>
        <w:t>Bob reported</w:t>
      </w:r>
      <w:r w:rsidR="007E0938">
        <w:rPr>
          <w:sz w:val="22"/>
        </w:rPr>
        <w:t xml:space="preserve"> </w:t>
      </w:r>
      <w:r w:rsidR="00367ABA">
        <w:rPr>
          <w:sz w:val="22"/>
        </w:rPr>
        <w:t xml:space="preserve">that there is </w:t>
      </w:r>
      <w:r w:rsidR="007E0938">
        <w:rPr>
          <w:sz w:val="22"/>
        </w:rPr>
        <w:t xml:space="preserve">one bug report to be considered and </w:t>
      </w:r>
      <w:r>
        <w:rPr>
          <w:sz w:val="22"/>
        </w:rPr>
        <w:t xml:space="preserve">that there are </w:t>
      </w:r>
      <w:r w:rsidR="007E0938">
        <w:rPr>
          <w:sz w:val="22"/>
        </w:rPr>
        <w:t>nu</w:t>
      </w:r>
      <w:r>
        <w:rPr>
          <w:sz w:val="22"/>
        </w:rPr>
        <w:t>m</w:t>
      </w:r>
      <w:r w:rsidR="007E0938">
        <w:rPr>
          <w:sz w:val="22"/>
        </w:rPr>
        <w:t>erous others in</w:t>
      </w:r>
      <w:r>
        <w:rPr>
          <w:sz w:val="22"/>
        </w:rPr>
        <w:t xml:space="preserve"> the</w:t>
      </w:r>
      <w:r w:rsidR="007E0938">
        <w:rPr>
          <w:sz w:val="22"/>
        </w:rPr>
        <w:t xml:space="preserve"> works</w:t>
      </w:r>
      <w:r>
        <w:rPr>
          <w:sz w:val="22"/>
        </w:rPr>
        <w:t xml:space="preserve"> but not yet officially submitted.  Bob noted that B</w:t>
      </w:r>
      <w:r w:rsidR="004D7163">
        <w:rPr>
          <w:sz w:val="22"/>
        </w:rPr>
        <w:t>UG</w:t>
      </w:r>
      <w:r w:rsidR="007E0938">
        <w:rPr>
          <w:sz w:val="22"/>
        </w:rPr>
        <w:t>194 needs to be classified.  The parser gives a TBD message</w:t>
      </w:r>
      <w:r w:rsidR="00F811E2">
        <w:rPr>
          <w:sz w:val="22"/>
        </w:rPr>
        <w:t xml:space="preserve"> for cases when [External Model] is not found for true differential [Model]s</w:t>
      </w:r>
      <w:r w:rsidR="007E0938">
        <w:rPr>
          <w:sz w:val="22"/>
        </w:rPr>
        <w:t xml:space="preserve">.  </w:t>
      </w:r>
      <w:r w:rsidR="00F811E2">
        <w:rPr>
          <w:sz w:val="22"/>
        </w:rPr>
        <w:t>Bob noted that there are two options to resolve the issue</w:t>
      </w:r>
      <w:r w:rsidR="007E0938">
        <w:rPr>
          <w:sz w:val="22"/>
        </w:rPr>
        <w:t xml:space="preserve">.  The first is to change the message where an </w:t>
      </w:r>
      <w:r w:rsidR="00F811E2">
        <w:rPr>
          <w:sz w:val="22"/>
        </w:rPr>
        <w:t xml:space="preserve">[External Model] </w:t>
      </w:r>
      <w:r w:rsidR="007E0938">
        <w:rPr>
          <w:sz w:val="22"/>
        </w:rPr>
        <w:t xml:space="preserve">is setup but not called.  The second </w:t>
      </w:r>
      <w:r w:rsidR="00F811E2">
        <w:rPr>
          <w:sz w:val="22"/>
        </w:rPr>
        <w:t xml:space="preserve">option </w:t>
      </w:r>
      <w:r w:rsidR="007E0938">
        <w:rPr>
          <w:sz w:val="22"/>
        </w:rPr>
        <w:t xml:space="preserve">is to point out which model has the issue and move to a new message number.  </w:t>
      </w:r>
      <w:r w:rsidR="00367ABA">
        <w:rPr>
          <w:sz w:val="22"/>
        </w:rPr>
        <w:t>He thought the</w:t>
      </w:r>
      <w:r w:rsidR="007E0938">
        <w:rPr>
          <w:sz w:val="22"/>
        </w:rPr>
        <w:t xml:space="preserve"> parser developer</w:t>
      </w:r>
      <w:r w:rsidR="00367ABA">
        <w:rPr>
          <w:sz w:val="22"/>
        </w:rPr>
        <w:t xml:space="preserve"> </w:t>
      </w:r>
      <w:r w:rsidR="007E0938">
        <w:rPr>
          <w:sz w:val="22"/>
        </w:rPr>
        <w:t xml:space="preserve">can </w:t>
      </w:r>
      <w:r w:rsidR="000847C3">
        <w:rPr>
          <w:sz w:val="22"/>
        </w:rPr>
        <w:t xml:space="preserve">get </w:t>
      </w:r>
      <w:r w:rsidR="007E0938">
        <w:rPr>
          <w:sz w:val="22"/>
        </w:rPr>
        <w:t>back to us on what is the best</w:t>
      </w:r>
      <w:r w:rsidR="00367ABA">
        <w:rPr>
          <w:sz w:val="22"/>
        </w:rPr>
        <w:t xml:space="preserve"> option</w:t>
      </w:r>
      <w:r w:rsidR="007E0938">
        <w:rPr>
          <w:sz w:val="22"/>
        </w:rPr>
        <w:t xml:space="preserve">.  Bob proposed to classify this as Annoying </w:t>
      </w:r>
      <w:r w:rsidR="000847C3">
        <w:rPr>
          <w:sz w:val="22"/>
        </w:rPr>
        <w:t xml:space="preserve">severity </w:t>
      </w:r>
      <w:r w:rsidR="007E0938">
        <w:rPr>
          <w:sz w:val="22"/>
        </w:rPr>
        <w:t>and Low</w:t>
      </w:r>
      <w:r w:rsidR="000847C3">
        <w:rPr>
          <w:sz w:val="22"/>
        </w:rPr>
        <w:t xml:space="preserve"> priority.  Bob noted</w:t>
      </w:r>
      <w:r w:rsidR="00367ABA">
        <w:rPr>
          <w:sz w:val="22"/>
        </w:rPr>
        <w:t xml:space="preserve"> </w:t>
      </w:r>
      <w:r w:rsidR="007E0938">
        <w:rPr>
          <w:sz w:val="22"/>
        </w:rPr>
        <w:t>that no one has reported</w:t>
      </w:r>
      <w:r w:rsidR="00367ABA">
        <w:rPr>
          <w:sz w:val="22"/>
        </w:rPr>
        <w:t xml:space="preserve"> issues with getting this message</w:t>
      </w:r>
      <w:r w:rsidR="000847C3">
        <w:rPr>
          <w:sz w:val="22"/>
        </w:rPr>
        <w:t>,</w:t>
      </w:r>
      <w:r w:rsidR="001508D7">
        <w:rPr>
          <w:sz w:val="22"/>
        </w:rPr>
        <w:t xml:space="preserve"> and it was only found by reviewing the source code</w:t>
      </w:r>
      <w:r w:rsidR="007E0938">
        <w:rPr>
          <w:sz w:val="22"/>
        </w:rPr>
        <w:t>.  Mike</w:t>
      </w:r>
      <w:r w:rsidR="00367ABA">
        <w:rPr>
          <w:sz w:val="22"/>
        </w:rPr>
        <w:t xml:space="preserve"> LaBonte stated that</w:t>
      </w:r>
      <w:r w:rsidR="007E0938">
        <w:rPr>
          <w:sz w:val="22"/>
        </w:rPr>
        <w:t xml:space="preserve"> he preferred </w:t>
      </w:r>
      <w:r w:rsidR="00F811E2">
        <w:rPr>
          <w:sz w:val="22"/>
        </w:rPr>
        <w:t xml:space="preserve">the option </w:t>
      </w:r>
      <w:r w:rsidR="007E0938">
        <w:rPr>
          <w:sz w:val="22"/>
        </w:rPr>
        <w:t xml:space="preserve">to give the </w:t>
      </w:r>
      <w:r w:rsidR="00F811E2">
        <w:rPr>
          <w:sz w:val="22"/>
        </w:rPr>
        <w:t>[</w:t>
      </w:r>
      <w:r w:rsidR="007E0938">
        <w:rPr>
          <w:sz w:val="22"/>
        </w:rPr>
        <w:t>Model</w:t>
      </w:r>
      <w:r w:rsidR="00F811E2">
        <w:rPr>
          <w:sz w:val="22"/>
        </w:rPr>
        <w:t>]</w:t>
      </w:r>
      <w:r w:rsidR="007E0938">
        <w:rPr>
          <w:sz w:val="22"/>
        </w:rPr>
        <w:t xml:space="preserve"> name and Model_type in the error message.</w:t>
      </w:r>
      <w:r w:rsidR="00091482">
        <w:rPr>
          <w:sz w:val="22"/>
        </w:rPr>
        <w:t xml:space="preserve">  </w:t>
      </w:r>
      <w:r w:rsidR="000100AC">
        <w:rPr>
          <w:sz w:val="22"/>
        </w:rPr>
        <w:t xml:space="preserve">Bob moved to classify </w:t>
      </w:r>
      <w:r w:rsidR="004D7163">
        <w:rPr>
          <w:sz w:val="22"/>
        </w:rPr>
        <w:t>BUG</w:t>
      </w:r>
      <w:r w:rsidR="000100AC">
        <w:rPr>
          <w:sz w:val="22"/>
        </w:rPr>
        <w:t xml:space="preserve">194 as Annoying </w:t>
      </w:r>
      <w:r w:rsidR="000847C3">
        <w:rPr>
          <w:sz w:val="22"/>
        </w:rPr>
        <w:t xml:space="preserve">severity </w:t>
      </w:r>
      <w:r w:rsidR="000100AC">
        <w:rPr>
          <w:sz w:val="22"/>
        </w:rPr>
        <w:t>and Low</w:t>
      </w:r>
      <w:r w:rsidR="000847C3">
        <w:rPr>
          <w:sz w:val="22"/>
        </w:rPr>
        <w:t xml:space="preserve"> priority</w:t>
      </w:r>
      <w:r w:rsidR="000100AC">
        <w:rPr>
          <w:sz w:val="22"/>
        </w:rPr>
        <w:t>.  Curtis Clark seconded</w:t>
      </w:r>
      <w:r w:rsidR="004D7163">
        <w:rPr>
          <w:sz w:val="22"/>
        </w:rPr>
        <w:t xml:space="preserve"> </w:t>
      </w:r>
      <w:r w:rsidR="004D7163">
        <w:rPr>
          <w:rFonts w:cs="Arial"/>
          <w:sz w:val="22"/>
          <w:szCs w:val="22"/>
        </w:rPr>
        <w:t>the motion</w:t>
      </w:r>
      <w:r w:rsidR="000100AC">
        <w:rPr>
          <w:sz w:val="22"/>
        </w:rPr>
        <w:t>.  There were no objections.</w:t>
      </w:r>
    </w:p>
    <w:p w:rsidR="00CB5DEB" w:rsidRDefault="00CB5DEB" w:rsidP="0093220A">
      <w:pPr>
        <w:rPr>
          <w:sz w:val="22"/>
        </w:rPr>
      </w:pPr>
    </w:p>
    <w:p w:rsidR="00223C9D" w:rsidRDefault="00CB5DEB" w:rsidP="0093220A">
      <w:pPr>
        <w:rPr>
          <w:sz w:val="22"/>
        </w:rPr>
      </w:pPr>
      <w:r>
        <w:rPr>
          <w:sz w:val="22"/>
        </w:rPr>
        <w:t xml:space="preserve">Michael </w:t>
      </w:r>
      <w:r w:rsidR="00091482">
        <w:rPr>
          <w:sz w:val="22"/>
        </w:rPr>
        <w:t xml:space="preserve">Mirmak </w:t>
      </w:r>
      <w:r>
        <w:rPr>
          <w:sz w:val="22"/>
        </w:rPr>
        <w:t>reported about a potential parser issue.  Microsoft</w:t>
      </w:r>
      <w:r w:rsidR="00604531">
        <w:rPr>
          <w:sz w:val="22"/>
        </w:rPr>
        <w:t xml:space="preserve"> has issued a list of “</w:t>
      </w:r>
      <w:r>
        <w:rPr>
          <w:sz w:val="22"/>
        </w:rPr>
        <w:t>banned</w:t>
      </w:r>
      <w:r w:rsidR="00604531">
        <w:rPr>
          <w:sz w:val="22"/>
        </w:rPr>
        <w:t>”</w:t>
      </w:r>
      <w:r>
        <w:rPr>
          <w:sz w:val="22"/>
        </w:rPr>
        <w:t xml:space="preserve"> functions.  Michael </w:t>
      </w:r>
      <w:r w:rsidR="001508D7">
        <w:rPr>
          <w:sz w:val="22"/>
        </w:rPr>
        <w:t>noted that he had</w:t>
      </w:r>
      <w:r w:rsidR="00604531">
        <w:rPr>
          <w:sz w:val="22"/>
        </w:rPr>
        <w:t xml:space="preserve"> asked the parser developer if any of these functions </w:t>
      </w:r>
      <w:r>
        <w:rPr>
          <w:sz w:val="22"/>
        </w:rPr>
        <w:t>are</w:t>
      </w:r>
      <w:r w:rsidR="00604531">
        <w:rPr>
          <w:sz w:val="22"/>
        </w:rPr>
        <w:t xml:space="preserve"> used</w:t>
      </w:r>
      <w:r>
        <w:rPr>
          <w:sz w:val="22"/>
        </w:rPr>
        <w:t xml:space="preserve"> in the parser</w:t>
      </w:r>
      <w:r w:rsidR="00604531">
        <w:rPr>
          <w:sz w:val="22"/>
        </w:rPr>
        <w:t>, and the</w:t>
      </w:r>
      <w:r>
        <w:rPr>
          <w:sz w:val="22"/>
        </w:rPr>
        <w:t xml:space="preserve"> developer confirmed</w:t>
      </w:r>
      <w:r w:rsidR="00604531">
        <w:rPr>
          <w:sz w:val="22"/>
        </w:rPr>
        <w:t xml:space="preserve"> that they </w:t>
      </w:r>
      <w:r w:rsidR="001508D7">
        <w:rPr>
          <w:sz w:val="22"/>
        </w:rPr>
        <w:t>are used</w:t>
      </w:r>
      <w:r>
        <w:rPr>
          <w:sz w:val="22"/>
        </w:rPr>
        <w:t xml:space="preserve">.  </w:t>
      </w:r>
      <w:r w:rsidR="00604531">
        <w:rPr>
          <w:sz w:val="22"/>
        </w:rPr>
        <w:t>He noted that t</w:t>
      </w:r>
      <w:r>
        <w:rPr>
          <w:sz w:val="22"/>
        </w:rPr>
        <w:t>hese are common functions</w:t>
      </w:r>
      <w:r w:rsidR="00604531">
        <w:rPr>
          <w:sz w:val="22"/>
        </w:rPr>
        <w:t xml:space="preserve"> such as strcpy</w:t>
      </w:r>
      <w:r w:rsidR="00081A56">
        <w:rPr>
          <w:sz w:val="22"/>
        </w:rPr>
        <w:t>()</w:t>
      </w:r>
      <w:r w:rsidR="00604531">
        <w:rPr>
          <w:sz w:val="22"/>
        </w:rPr>
        <w:t xml:space="preserve">.  </w:t>
      </w:r>
      <w:r>
        <w:rPr>
          <w:sz w:val="22"/>
        </w:rPr>
        <w:t xml:space="preserve">Michael noted that some of these </w:t>
      </w:r>
      <w:r w:rsidR="00081A56">
        <w:rPr>
          <w:sz w:val="22"/>
        </w:rPr>
        <w:t xml:space="preserve">functions </w:t>
      </w:r>
      <w:r>
        <w:rPr>
          <w:sz w:val="22"/>
        </w:rPr>
        <w:t>do not include input checking</w:t>
      </w:r>
      <w:r w:rsidR="00081A56">
        <w:rPr>
          <w:sz w:val="22"/>
        </w:rPr>
        <w:t xml:space="preserve"> and </w:t>
      </w:r>
      <w:r w:rsidR="004D7163">
        <w:rPr>
          <w:sz w:val="22"/>
        </w:rPr>
        <w:t>can have</w:t>
      </w:r>
      <w:r w:rsidR="00081A56">
        <w:rPr>
          <w:sz w:val="22"/>
        </w:rPr>
        <w:t xml:space="preserve"> buffer overruns</w:t>
      </w:r>
      <w:r w:rsidR="001508D7">
        <w:rPr>
          <w:sz w:val="22"/>
        </w:rPr>
        <w:t xml:space="preserve"> which is a security concern</w:t>
      </w:r>
      <w:r>
        <w:rPr>
          <w:sz w:val="22"/>
        </w:rPr>
        <w:t xml:space="preserve">.  Mike noted that there </w:t>
      </w:r>
      <w:r w:rsidR="004D7163">
        <w:rPr>
          <w:sz w:val="22"/>
        </w:rPr>
        <w:t>are replacement functions.  For</w:t>
      </w:r>
      <w:r w:rsidR="00081A56">
        <w:rPr>
          <w:sz w:val="22"/>
        </w:rPr>
        <w:t xml:space="preserve"> example</w:t>
      </w:r>
      <w:r w:rsidR="004D7163">
        <w:rPr>
          <w:sz w:val="22"/>
        </w:rPr>
        <w:t>,</w:t>
      </w:r>
      <w:r w:rsidR="00081A56">
        <w:rPr>
          <w:sz w:val="22"/>
        </w:rPr>
        <w:t xml:space="preserve"> </w:t>
      </w:r>
      <w:r>
        <w:rPr>
          <w:sz w:val="22"/>
        </w:rPr>
        <w:t>s</w:t>
      </w:r>
      <w:r w:rsidR="00081A56">
        <w:rPr>
          <w:sz w:val="22"/>
        </w:rPr>
        <w:t>trcpy() can be replaced with strcpy_s()</w:t>
      </w:r>
      <w:r>
        <w:rPr>
          <w:sz w:val="22"/>
        </w:rPr>
        <w:t>.  He noted that Microsoft’s compilers generally support these</w:t>
      </w:r>
      <w:r w:rsidR="004D7163">
        <w:rPr>
          <w:sz w:val="22"/>
        </w:rPr>
        <w:t xml:space="preserve"> replacement functions</w:t>
      </w:r>
      <w:r>
        <w:rPr>
          <w:sz w:val="22"/>
        </w:rPr>
        <w:t xml:space="preserve">, but some other compilers do not support them even in new versions.  Mike noted he has reached out to some </w:t>
      </w:r>
      <w:r>
        <w:rPr>
          <w:sz w:val="22"/>
        </w:rPr>
        <w:lastRenderedPageBreak/>
        <w:t xml:space="preserve">parser </w:t>
      </w:r>
      <w:r w:rsidR="004D7163">
        <w:rPr>
          <w:sz w:val="22"/>
        </w:rPr>
        <w:t>owners</w:t>
      </w:r>
      <w:r w:rsidR="00081A56">
        <w:rPr>
          <w:sz w:val="22"/>
        </w:rPr>
        <w:t xml:space="preserve"> about this issue</w:t>
      </w:r>
      <w:r>
        <w:rPr>
          <w:sz w:val="22"/>
        </w:rPr>
        <w:t>, but if there are any</w:t>
      </w:r>
      <w:r w:rsidR="001508D7">
        <w:rPr>
          <w:sz w:val="22"/>
        </w:rPr>
        <w:t xml:space="preserve"> parser owners</w:t>
      </w:r>
      <w:r>
        <w:rPr>
          <w:sz w:val="22"/>
        </w:rPr>
        <w:t xml:space="preserve"> that have not been contacted</w:t>
      </w:r>
      <w:r w:rsidR="001508D7">
        <w:rPr>
          <w:sz w:val="22"/>
        </w:rPr>
        <w:t>,</w:t>
      </w:r>
      <w:r w:rsidR="00081A56">
        <w:rPr>
          <w:sz w:val="22"/>
        </w:rPr>
        <w:t xml:space="preserve"> </w:t>
      </w:r>
      <w:r w:rsidR="001508D7">
        <w:rPr>
          <w:sz w:val="22"/>
        </w:rPr>
        <w:t>please</w:t>
      </w:r>
      <w:r w:rsidR="00081A56">
        <w:rPr>
          <w:sz w:val="22"/>
        </w:rPr>
        <w:t xml:space="preserve"> let him know</w:t>
      </w:r>
      <w:r>
        <w:rPr>
          <w:sz w:val="22"/>
        </w:rPr>
        <w:t xml:space="preserve">.  Walter </w:t>
      </w:r>
      <w:r w:rsidR="000847C3">
        <w:rPr>
          <w:sz w:val="22"/>
        </w:rPr>
        <w:t xml:space="preserve">Katz </w:t>
      </w:r>
      <w:r>
        <w:rPr>
          <w:sz w:val="22"/>
        </w:rPr>
        <w:t>asked if it is a simple change to</w:t>
      </w:r>
      <w:r w:rsidR="000847C3">
        <w:rPr>
          <w:sz w:val="22"/>
        </w:rPr>
        <w:t xml:space="preserve"> search and replace</w:t>
      </w:r>
      <w:r>
        <w:rPr>
          <w:sz w:val="22"/>
        </w:rPr>
        <w:t xml:space="preserve"> the new functions.  Mike thought this could be done.</w:t>
      </w:r>
      <w:r w:rsidR="00081A56">
        <w:rPr>
          <w:sz w:val="22"/>
        </w:rPr>
        <w:t xml:space="preserve">  Curtis Clark commented that this could be done on the parser owner</w:t>
      </w:r>
      <w:r w:rsidR="000847C3">
        <w:rPr>
          <w:sz w:val="22"/>
        </w:rPr>
        <w:t>’</w:t>
      </w:r>
      <w:r w:rsidR="00081A56">
        <w:rPr>
          <w:sz w:val="22"/>
        </w:rPr>
        <w:t xml:space="preserve">s side as well. </w:t>
      </w:r>
      <w:r>
        <w:rPr>
          <w:sz w:val="22"/>
        </w:rPr>
        <w:t xml:space="preserve"> Walter suggested for this to be a high priority change</w:t>
      </w:r>
      <w:r w:rsidR="00081A56">
        <w:rPr>
          <w:sz w:val="22"/>
        </w:rPr>
        <w:t xml:space="preserve"> to the parser source code</w:t>
      </w:r>
      <w:r>
        <w:rPr>
          <w:sz w:val="22"/>
        </w:rPr>
        <w:t>.  Mike asked Michael if his concern is the parser executable or</w:t>
      </w:r>
      <w:r w:rsidR="004D7163">
        <w:rPr>
          <w:sz w:val="22"/>
        </w:rPr>
        <w:t xml:space="preserve"> the</w:t>
      </w:r>
      <w:r>
        <w:rPr>
          <w:sz w:val="22"/>
        </w:rPr>
        <w:t xml:space="preserve"> parser source code.  Michael </w:t>
      </w:r>
      <w:r w:rsidR="00081A56">
        <w:rPr>
          <w:sz w:val="22"/>
        </w:rPr>
        <w:t>replied that</w:t>
      </w:r>
      <w:r>
        <w:rPr>
          <w:sz w:val="22"/>
        </w:rPr>
        <w:t xml:space="preserve"> his concern is both.  Mike noted he will send some </w:t>
      </w:r>
      <w:r w:rsidR="00081A56">
        <w:rPr>
          <w:sz w:val="22"/>
        </w:rPr>
        <w:t>of the discussion to Arpad</w:t>
      </w:r>
      <w:r w:rsidR="000847C3">
        <w:rPr>
          <w:sz w:val="22"/>
        </w:rPr>
        <w:t xml:space="preserve"> Muranyi</w:t>
      </w:r>
      <w:r w:rsidR="00081A56">
        <w:rPr>
          <w:sz w:val="22"/>
        </w:rPr>
        <w:t xml:space="preserve">.  </w:t>
      </w:r>
      <w:r w:rsidR="00223C9D">
        <w:rPr>
          <w:sz w:val="22"/>
        </w:rPr>
        <w:t xml:space="preserve">Bob thought the parser developer </w:t>
      </w:r>
      <w:r w:rsidR="00081A56">
        <w:rPr>
          <w:sz w:val="22"/>
        </w:rPr>
        <w:t xml:space="preserve">can make the change. </w:t>
      </w:r>
      <w:r w:rsidR="00223C9D">
        <w:rPr>
          <w:sz w:val="22"/>
        </w:rPr>
        <w:t xml:space="preserve">  Mike noted that the IBIS parser </w:t>
      </w:r>
      <w:r w:rsidR="00356425">
        <w:rPr>
          <w:sz w:val="22"/>
        </w:rPr>
        <w:t>has robust</w:t>
      </w:r>
      <w:r w:rsidR="00223C9D">
        <w:rPr>
          <w:sz w:val="22"/>
        </w:rPr>
        <w:t xml:space="preserve"> </w:t>
      </w:r>
      <w:r w:rsidR="00081A56">
        <w:rPr>
          <w:sz w:val="22"/>
        </w:rPr>
        <w:t>input</w:t>
      </w:r>
      <w:r w:rsidR="00223C9D">
        <w:rPr>
          <w:sz w:val="22"/>
        </w:rPr>
        <w:t xml:space="preserve"> checking</w:t>
      </w:r>
      <w:r w:rsidR="00081A56">
        <w:rPr>
          <w:sz w:val="22"/>
        </w:rPr>
        <w:t>,</w:t>
      </w:r>
      <w:r w:rsidR="00223C9D">
        <w:rPr>
          <w:sz w:val="22"/>
        </w:rPr>
        <w:t xml:space="preserve"> and he believe</w:t>
      </w:r>
      <w:r w:rsidR="00081A56">
        <w:rPr>
          <w:sz w:val="22"/>
        </w:rPr>
        <w:t>s</w:t>
      </w:r>
      <w:r w:rsidR="00223C9D">
        <w:rPr>
          <w:sz w:val="22"/>
        </w:rPr>
        <w:t xml:space="preserve"> it</w:t>
      </w:r>
      <w:r w:rsidR="00081A56">
        <w:rPr>
          <w:sz w:val="22"/>
        </w:rPr>
        <w:t xml:space="preserve"> does not</w:t>
      </w:r>
      <w:r w:rsidR="00223C9D">
        <w:rPr>
          <w:sz w:val="22"/>
        </w:rPr>
        <w:t xml:space="preserve"> </w:t>
      </w:r>
      <w:r w:rsidR="00081A56">
        <w:rPr>
          <w:sz w:val="22"/>
        </w:rPr>
        <w:t>have any inherent</w:t>
      </w:r>
      <w:r w:rsidR="00223C9D">
        <w:rPr>
          <w:sz w:val="22"/>
        </w:rPr>
        <w:t xml:space="preserve"> issue</w:t>
      </w:r>
      <w:r w:rsidR="009C25B6">
        <w:rPr>
          <w:sz w:val="22"/>
        </w:rPr>
        <w:t>s</w:t>
      </w:r>
      <w:r w:rsidR="00064B95">
        <w:rPr>
          <w:sz w:val="22"/>
        </w:rPr>
        <w:t xml:space="preserve"> in this regard</w:t>
      </w:r>
      <w:r w:rsidR="00223C9D">
        <w:rPr>
          <w:sz w:val="22"/>
        </w:rPr>
        <w:t>.</w:t>
      </w:r>
    </w:p>
    <w:p w:rsidR="005A6103" w:rsidRDefault="005A6103" w:rsidP="0093220A">
      <w:pPr>
        <w:rPr>
          <w:sz w:val="22"/>
        </w:rPr>
      </w:pPr>
    </w:p>
    <w:p w:rsidR="005A6103" w:rsidRDefault="005A6103"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B92F0B" w:rsidRDefault="005A6103">
      <w:pPr>
        <w:tabs>
          <w:tab w:val="clear" w:pos="9270"/>
        </w:tabs>
        <w:rPr>
          <w:rFonts w:eastAsia="Calibri" w:cs="Arial"/>
          <w:sz w:val="22"/>
          <w:szCs w:val="22"/>
        </w:rPr>
      </w:pPr>
      <w:r>
        <w:rPr>
          <w:rFonts w:eastAsia="Calibri" w:cs="Arial"/>
          <w:sz w:val="22"/>
          <w:szCs w:val="22"/>
        </w:rPr>
        <w:t>None.</w:t>
      </w:r>
    </w:p>
    <w:p w:rsidR="005A6103" w:rsidRDefault="005A6103">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560515"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5A6103">
        <w:rPr>
          <w:rFonts w:cs="Arial"/>
          <w:sz w:val="22"/>
          <w:szCs w:val="22"/>
        </w:rPr>
        <w:t xml:space="preserve">January </w:t>
      </w:r>
      <w:r w:rsidR="000A2D8A">
        <w:rPr>
          <w:rFonts w:cs="Arial"/>
          <w:sz w:val="22"/>
          <w:szCs w:val="22"/>
        </w:rPr>
        <w:t>5</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0A2D8A">
        <w:rPr>
          <w:rFonts w:cs="Arial"/>
          <w:sz w:val="22"/>
          <w:szCs w:val="22"/>
        </w:rPr>
        <w:t xml:space="preserve">January </w:t>
      </w:r>
      <w:r w:rsidR="005A6103">
        <w:rPr>
          <w:rFonts w:cs="Arial"/>
          <w:sz w:val="22"/>
          <w:szCs w:val="22"/>
        </w:rPr>
        <w:t>26</w:t>
      </w:r>
      <w:r w:rsidR="000A2D8A">
        <w:rPr>
          <w:rFonts w:cs="Arial"/>
          <w:sz w:val="22"/>
          <w:szCs w:val="22"/>
        </w:rPr>
        <w:t>, 2018</w:t>
      </w:r>
      <w:r w:rsidR="00A2546A">
        <w:rPr>
          <w:rFonts w:cs="Arial"/>
          <w:sz w:val="22"/>
          <w:szCs w:val="22"/>
        </w:rPr>
        <w:t>.</w:t>
      </w:r>
    </w:p>
    <w:p w:rsidR="00560515" w:rsidRDefault="00560515" w:rsidP="00B47B56">
      <w:pPr>
        <w:tabs>
          <w:tab w:val="clear" w:pos="9270"/>
        </w:tabs>
        <w:rPr>
          <w:rFonts w:cs="Arial"/>
          <w:sz w:val="22"/>
          <w:szCs w:val="22"/>
        </w:rPr>
      </w:pPr>
    </w:p>
    <w:p w:rsidR="00DB1F78" w:rsidRDefault="00560515" w:rsidP="00B47B56">
      <w:pPr>
        <w:tabs>
          <w:tab w:val="clear" w:pos="9270"/>
        </w:tabs>
        <w:rPr>
          <w:rFonts w:cs="Arial"/>
          <w:sz w:val="22"/>
          <w:szCs w:val="22"/>
        </w:rPr>
      </w:pPr>
      <w:r>
        <w:rPr>
          <w:rFonts w:cs="Arial"/>
          <w:sz w:val="22"/>
          <w:szCs w:val="22"/>
        </w:rPr>
        <w:t>Mike</w:t>
      </w:r>
      <w:r w:rsidR="00064B95">
        <w:rPr>
          <w:rFonts w:cs="Arial"/>
          <w:sz w:val="22"/>
          <w:szCs w:val="22"/>
        </w:rPr>
        <w:t xml:space="preserve"> LaBonte</w:t>
      </w:r>
      <w:r>
        <w:rPr>
          <w:rFonts w:cs="Arial"/>
          <w:sz w:val="22"/>
          <w:szCs w:val="22"/>
        </w:rPr>
        <w:t xml:space="preserve"> thanked everyone for </w:t>
      </w:r>
      <w:r w:rsidR="00064B95">
        <w:rPr>
          <w:rFonts w:cs="Arial"/>
          <w:sz w:val="22"/>
          <w:szCs w:val="22"/>
        </w:rPr>
        <w:t>their participation in 2017 and wished everyone a Happy New Year.</w:t>
      </w:r>
    </w:p>
    <w:p w:rsidR="00DB1F78" w:rsidRDefault="00DB1F78" w:rsidP="00B47B56">
      <w:pPr>
        <w:tabs>
          <w:tab w:val="clear" w:pos="9270"/>
        </w:tabs>
        <w:rPr>
          <w:rFonts w:cs="Arial"/>
          <w:sz w:val="22"/>
          <w:szCs w:val="22"/>
        </w:rPr>
      </w:pPr>
    </w:p>
    <w:p w:rsidR="00015441" w:rsidRDefault="00560515" w:rsidP="009D0143">
      <w:pPr>
        <w:rPr>
          <w:sz w:val="22"/>
        </w:rPr>
      </w:pPr>
      <w:r>
        <w:rPr>
          <w:sz w:val="22"/>
        </w:rPr>
        <w:t>Bob Ross</w:t>
      </w:r>
      <w:r w:rsidR="008A2889">
        <w:rPr>
          <w:sz w:val="22"/>
        </w:rPr>
        <w:t xml:space="preserve"> </w:t>
      </w:r>
      <w:r w:rsidR="00015441" w:rsidRPr="009D0143">
        <w:rPr>
          <w:sz w:val="22"/>
        </w:rPr>
        <w:t xml:space="preserve">moved to adjourn. </w:t>
      </w:r>
      <w:r w:rsidR="0033571C">
        <w:rPr>
          <w:sz w:val="22"/>
        </w:rPr>
        <w:t xml:space="preserve"> </w:t>
      </w:r>
      <w:r>
        <w:rPr>
          <w:sz w:val="22"/>
        </w:rPr>
        <w:t>Michael Mirmak</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3553B9"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3553B9">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3553B9">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3553B9"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3553B9">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3553B9"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3553B9">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3553B9"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3553B9"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3553B9"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3553B9"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3553B9">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3553B9">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532E06"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532E06" w:rsidRDefault="00532E06" w:rsidP="00532E06">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532E06" w:rsidRDefault="00532E06" w:rsidP="00532E06">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32E06" w:rsidRDefault="00532E06" w:rsidP="00532E06">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532E06" w:rsidRDefault="00532E06" w:rsidP="00532E06">
            <w:pPr>
              <w:ind w:right="0"/>
              <w:jc w:val="center"/>
            </w:pPr>
            <w:r>
              <w:rPr>
                <w:b/>
                <w:sz w:val="16"/>
              </w:rPr>
              <w:t>November 15, 2017</w:t>
            </w:r>
          </w:p>
        </w:tc>
        <w:tc>
          <w:tcPr>
            <w:tcW w:w="1080" w:type="dxa"/>
            <w:tcBorders>
              <w:top w:val="single" w:sz="4" w:space="0" w:color="000000"/>
              <w:bottom w:val="single" w:sz="4" w:space="0" w:color="000000"/>
            </w:tcBorders>
            <w:shd w:val="clear" w:color="auto" w:fill="FFFFFF"/>
            <w:vAlign w:val="bottom"/>
          </w:tcPr>
          <w:p w:rsidR="00532E06" w:rsidRDefault="00532E06" w:rsidP="00532E06">
            <w:pPr>
              <w:ind w:right="0"/>
              <w:jc w:val="center"/>
            </w:pPr>
            <w:r>
              <w:rPr>
                <w:b/>
                <w:sz w:val="16"/>
              </w:rPr>
              <w:t>November 17, 2017</w:t>
            </w:r>
          </w:p>
        </w:tc>
        <w:tc>
          <w:tcPr>
            <w:tcW w:w="1079" w:type="dxa"/>
            <w:tcBorders>
              <w:top w:val="single" w:sz="4" w:space="0" w:color="000000"/>
              <w:bottom w:val="single" w:sz="4" w:space="0" w:color="000000"/>
            </w:tcBorders>
            <w:shd w:val="clear" w:color="auto" w:fill="FFFFFF"/>
            <w:vAlign w:val="bottom"/>
          </w:tcPr>
          <w:p w:rsidR="00532E06" w:rsidRDefault="00532E06" w:rsidP="00532E06">
            <w:pPr>
              <w:ind w:right="0"/>
              <w:jc w:val="center"/>
            </w:pPr>
            <w:r>
              <w:rPr>
                <w:b/>
                <w:sz w:val="16"/>
              </w:rPr>
              <w:t>December 1, 2017</w:t>
            </w:r>
          </w:p>
        </w:tc>
        <w:tc>
          <w:tcPr>
            <w:tcW w:w="1101" w:type="dxa"/>
            <w:tcBorders>
              <w:top w:val="single" w:sz="4" w:space="0" w:color="000000"/>
              <w:bottom w:val="single" w:sz="4" w:space="0" w:color="000000"/>
              <w:right w:val="single" w:sz="4" w:space="0" w:color="000000"/>
            </w:tcBorders>
            <w:shd w:val="clear" w:color="auto" w:fill="FFFFFF"/>
            <w:vAlign w:val="bottom"/>
          </w:tcPr>
          <w:p w:rsidR="00532E06" w:rsidRDefault="00532E06" w:rsidP="00532E06">
            <w:pPr>
              <w:ind w:right="0"/>
              <w:jc w:val="center"/>
            </w:pPr>
            <w:r>
              <w:rPr>
                <w:b/>
                <w:sz w:val="16"/>
              </w:rPr>
              <w:t>December 15, 2017</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ANSYS</w:t>
            </w:r>
          </w:p>
        </w:tc>
        <w:tc>
          <w:tcPr>
            <w:tcW w:w="1438" w:type="dxa"/>
            <w:shd w:val="clear" w:color="auto" w:fill="FFFFFF"/>
          </w:tcPr>
          <w:p w:rsidR="00532E06" w:rsidRDefault="00532E06" w:rsidP="00532E06">
            <w:pPr>
              <w:ind w:right="0"/>
              <w:jc w:val="center"/>
              <w:rPr>
                <w:rFonts w:eastAsia="SimSun" w:cs="Arial"/>
                <w:sz w:val="16"/>
                <w:szCs w:val="22"/>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532E06" w:rsidRDefault="00532E06" w:rsidP="00532E06">
            <w:pPr>
              <w:ind w:right="0"/>
              <w:jc w:val="center"/>
            </w:pPr>
            <w:r>
              <w:rPr>
                <w:sz w:val="16"/>
                <w:szCs w:val="16"/>
              </w:rPr>
              <w:t>X</w:t>
            </w:r>
          </w:p>
        </w:tc>
        <w:tc>
          <w:tcPr>
            <w:tcW w:w="1080" w:type="dxa"/>
            <w:shd w:val="clear" w:color="auto" w:fill="FFFFFF"/>
          </w:tcPr>
          <w:p w:rsidR="00532E06" w:rsidRDefault="00532E06" w:rsidP="00532E06">
            <w:pPr>
              <w:ind w:right="0"/>
              <w:jc w:val="center"/>
            </w:pPr>
            <w:r>
              <w:rPr>
                <w:sz w:val="16"/>
                <w:szCs w:val="16"/>
              </w:rPr>
              <w:t>X</w:t>
            </w:r>
          </w:p>
        </w:tc>
        <w:tc>
          <w:tcPr>
            <w:tcW w:w="1079" w:type="dxa"/>
            <w:shd w:val="clear" w:color="auto" w:fill="FFFFFF"/>
          </w:tcPr>
          <w:p w:rsidR="00532E06" w:rsidRDefault="00532E06" w:rsidP="00532E06">
            <w:pPr>
              <w:ind w:right="0"/>
              <w:jc w:val="center"/>
            </w:pPr>
            <w:r>
              <w:rPr>
                <w:sz w:val="16"/>
                <w:szCs w:val="16"/>
              </w:rPr>
              <w:t>X</w:t>
            </w:r>
          </w:p>
        </w:tc>
        <w:tc>
          <w:tcPr>
            <w:tcW w:w="1101" w:type="dxa"/>
            <w:tcBorders>
              <w:right w:val="single" w:sz="4" w:space="0" w:color="000000"/>
            </w:tcBorders>
            <w:shd w:val="clear" w:color="auto" w:fill="FFFFFF"/>
          </w:tcPr>
          <w:p w:rsidR="00532E06" w:rsidRDefault="005012DD"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Applied Simulation Technology</w:t>
            </w:r>
          </w:p>
        </w:tc>
        <w:tc>
          <w:tcPr>
            <w:tcW w:w="1438" w:type="dxa"/>
            <w:shd w:val="clear" w:color="auto" w:fill="FFFFFF"/>
          </w:tcPr>
          <w:p w:rsidR="00532E06" w:rsidRDefault="00532E06" w:rsidP="00532E06">
            <w:pPr>
              <w:ind w:right="0"/>
              <w:jc w:val="center"/>
              <w:rPr>
                <w:rFonts w:eastAsia="SimSun" w:cs="Arial"/>
                <w:sz w:val="16"/>
                <w:szCs w:val="22"/>
              </w:rPr>
            </w:pPr>
            <w:r>
              <w:rPr>
                <w:sz w:val="16"/>
              </w:rPr>
              <w:t>User</w:t>
            </w:r>
          </w:p>
        </w:tc>
        <w:tc>
          <w:tcPr>
            <w:tcW w:w="1080" w:type="dxa"/>
            <w:shd w:val="clear" w:color="auto" w:fill="FFFFFF"/>
          </w:tcPr>
          <w:p w:rsidR="00532E06" w:rsidRDefault="00532E06" w:rsidP="00532E06">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Broadcom Ltd.</w:t>
            </w:r>
          </w:p>
        </w:tc>
        <w:tc>
          <w:tcPr>
            <w:tcW w:w="1438" w:type="dxa"/>
            <w:shd w:val="clear" w:color="auto" w:fill="FFFFFF"/>
          </w:tcPr>
          <w:p w:rsidR="00532E06" w:rsidRDefault="00532E06" w:rsidP="00532E06">
            <w:pPr>
              <w:jc w:val="center"/>
              <w:rPr>
                <w:rFonts w:eastAsia="SimSun" w:cs="Arial"/>
                <w:sz w:val="16"/>
                <w:szCs w:val="22"/>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Cadence Design Systems</w:t>
            </w:r>
          </w:p>
        </w:tc>
        <w:tc>
          <w:tcPr>
            <w:tcW w:w="1438" w:type="dxa"/>
            <w:shd w:val="clear" w:color="auto" w:fill="FFFFFF"/>
          </w:tcPr>
          <w:p w:rsidR="00532E06" w:rsidRDefault="00532E06" w:rsidP="00532E06">
            <w:pPr>
              <w:jc w:val="center"/>
              <w:rPr>
                <w:rFonts w:eastAsia="SimSun" w:cs="Arial"/>
                <w:sz w:val="16"/>
                <w:szCs w:val="22"/>
              </w:rPr>
            </w:pPr>
            <w:r>
              <w:rPr>
                <w:sz w:val="16"/>
              </w:rPr>
              <w:t>User</w:t>
            </w:r>
          </w:p>
        </w:tc>
        <w:tc>
          <w:tcPr>
            <w:tcW w:w="1080" w:type="dxa"/>
            <w:shd w:val="clear" w:color="auto" w:fill="FFFFFF"/>
          </w:tcPr>
          <w:p w:rsidR="00532E06" w:rsidRDefault="005A3BA6" w:rsidP="00532E0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32E06" w:rsidRDefault="00532E06" w:rsidP="00532E06">
            <w:pPr>
              <w:ind w:right="0"/>
              <w:jc w:val="center"/>
            </w:pPr>
            <w:r>
              <w:rPr>
                <w:sz w:val="16"/>
                <w:szCs w:val="16"/>
              </w:rPr>
              <w:t>X</w:t>
            </w:r>
          </w:p>
        </w:tc>
        <w:tc>
          <w:tcPr>
            <w:tcW w:w="1080" w:type="dxa"/>
            <w:shd w:val="clear" w:color="auto" w:fill="FFFFFF"/>
          </w:tcPr>
          <w:p w:rsidR="00532E06" w:rsidRDefault="00532E06" w:rsidP="00532E06">
            <w:pPr>
              <w:ind w:right="0"/>
              <w:jc w:val="center"/>
            </w:pPr>
            <w:r>
              <w:rPr>
                <w:sz w:val="16"/>
                <w:szCs w:val="16"/>
              </w:rPr>
              <w:t>X</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A3BA6"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Cisco Systems</w:t>
            </w:r>
          </w:p>
        </w:tc>
        <w:tc>
          <w:tcPr>
            <w:tcW w:w="1438" w:type="dxa"/>
            <w:shd w:val="clear" w:color="auto" w:fill="FFFFFF"/>
          </w:tcPr>
          <w:p w:rsidR="00532E06" w:rsidRDefault="00532E06" w:rsidP="00532E06">
            <w:pPr>
              <w:jc w:val="center"/>
              <w:rPr>
                <w:sz w:val="16"/>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CST</w:t>
            </w:r>
          </w:p>
        </w:tc>
        <w:tc>
          <w:tcPr>
            <w:tcW w:w="1438" w:type="dxa"/>
            <w:shd w:val="clear" w:color="auto" w:fill="FFFFFF"/>
          </w:tcPr>
          <w:p w:rsidR="00532E06" w:rsidRDefault="00532E06" w:rsidP="00532E06">
            <w:pPr>
              <w:jc w:val="center"/>
              <w:rPr>
                <w:sz w:val="16"/>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Ericsson</w:t>
            </w:r>
          </w:p>
        </w:tc>
        <w:tc>
          <w:tcPr>
            <w:tcW w:w="1438" w:type="dxa"/>
            <w:shd w:val="clear" w:color="auto" w:fill="FFFFFF"/>
          </w:tcPr>
          <w:p w:rsidR="00532E06" w:rsidRDefault="00532E06" w:rsidP="00532E06">
            <w:pPr>
              <w:jc w:val="center"/>
              <w:rPr>
                <w:sz w:val="16"/>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GLOBALFOUNDRIES</w:t>
            </w:r>
          </w:p>
        </w:tc>
        <w:tc>
          <w:tcPr>
            <w:tcW w:w="1438" w:type="dxa"/>
            <w:shd w:val="clear" w:color="auto" w:fill="FFFFFF"/>
          </w:tcPr>
          <w:p w:rsidR="00532E06" w:rsidRDefault="00532E06" w:rsidP="00532E06">
            <w:pPr>
              <w:jc w:val="center"/>
              <w:rPr>
                <w:sz w:val="16"/>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X</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Huawei Technologies</w:t>
            </w:r>
          </w:p>
        </w:tc>
        <w:tc>
          <w:tcPr>
            <w:tcW w:w="1438" w:type="dxa"/>
            <w:shd w:val="clear" w:color="auto" w:fill="FFFFFF"/>
          </w:tcPr>
          <w:p w:rsidR="00532E06" w:rsidRDefault="00532E06" w:rsidP="00532E06">
            <w:pPr>
              <w:jc w:val="center"/>
              <w:rPr>
                <w:sz w:val="16"/>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IBM</w:t>
            </w:r>
          </w:p>
        </w:tc>
        <w:tc>
          <w:tcPr>
            <w:tcW w:w="1438" w:type="dxa"/>
            <w:shd w:val="clear" w:color="auto" w:fill="FFFFFF"/>
          </w:tcPr>
          <w:p w:rsidR="00532E06" w:rsidRDefault="00532E06" w:rsidP="00532E06">
            <w:pPr>
              <w:jc w:val="center"/>
              <w:rPr>
                <w:rFonts w:eastAsia="SimSun" w:cs="Arial"/>
                <w:sz w:val="16"/>
                <w:szCs w:val="22"/>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Infineon Technologies AG</w:t>
            </w:r>
          </w:p>
        </w:tc>
        <w:tc>
          <w:tcPr>
            <w:tcW w:w="1438" w:type="dxa"/>
            <w:shd w:val="clear" w:color="auto" w:fill="FFFFFF"/>
          </w:tcPr>
          <w:p w:rsidR="00532E06" w:rsidRDefault="00532E06" w:rsidP="00532E06">
            <w:pPr>
              <w:jc w:val="center"/>
              <w:rPr>
                <w:rFonts w:eastAsia="SimSun" w:cs="Arial"/>
                <w:sz w:val="16"/>
                <w:szCs w:val="22"/>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A3BA6"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Intel Corp.</w:t>
            </w:r>
          </w:p>
        </w:tc>
        <w:tc>
          <w:tcPr>
            <w:tcW w:w="1438" w:type="dxa"/>
            <w:shd w:val="clear" w:color="auto" w:fill="FFFFFF"/>
          </w:tcPr>
          <w:p w:rsidR="00532E06" w:rsidRDefault="00532E06" w:rsidP="00532E06">
            <w:pPr>
              <w:jc w:val="center"/>
              <w:rPr>
                <w:sz w:val="16"/>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532E06" w:rsidRDefault="00532E06" w:rsidP="00532E06">
            <w:pPr>
              <w:ind w:right="0"/>
              <w:jc w:val="center"/>
              <w:rPr>
                <w:sz w:val="16"/>
                <w:szCs w:val="16"/>
              </w:rPr>
            </w:pPr>
            <w:r>
              <w:rPr>
                <w:sz w:val="16"/>
                <w:szCs w:val="16"/>
              </w:rPr>
              <w:t>X</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X</w:t>
            </w:r>
          </w:p>
        </w:tc>
        <w:tc>
          <w:tcPr>
            <w:tcW w:w="1101" w:type="dxa"/>
            <w:tcBorders>
              <w:right w:val="single" w:sz="4" w:space="0" w:color="000000"/>
            </w:tcBorders>
            <w:shd w:val="clear" w:color="auto" w:fill="FFFFFF"/>
          </w:tcPr>
          <w:p w:rsidR="00532E06" w:rsidRDefault="005012DD" w:rsidP="00532E06">
            <w:pPr>
              <w:ind w:right="0"/>
              <w:jc w:val="center"/>
              <w:rPr>
                <w:sz w:val="16"/>
                <w:szCs w:val="16"/>
              </w:rP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IO Methodology</w:t>
            </w:r>
          </w:p>
        </w:tc>
        <w:tc>
          <w:tcPr>
            <w:tcW w:w="1438" w:type="dxa"/>
            <w:shd w:val="clear" w:color="auto" w:fill="FFFFFF"/>
          </w:tcPr>
          <w:p w:rsidR="00532E06" w:rsidRDefault="00532E06" w:rsidP="00532E06">
            <w:pPr>
              <w:jc w:val="center"/>
              <w:rPr>
                <w:rFonts w:eastAsia="SimSun" w:cs="Arial"/>
                <w:sz w:val="16"/>
                <w:szCs w:val="22"/>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32E06" w:rsidRDefault="00532E06" w:rsidP="00532E06">
            <w:pPr>
              <w:ind w:right="0"/>
              <w:jc w:val="center"/>
            </w:pPr>
            <w:r>
              <w:rPr>
                <w:sz w:val="16"/>
                <w:szCs w:val="16"/>
              </w:rPr>
              <w:t>X</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X</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Keysight Technologies</w:t>
            </w:r>
          </w:p>
        </w:tc>
        <w:tc>
          <w:tcPr>
            <w:tcW w:w="1438" w:type="dxa"/>
            <w:shd w:val="clear" w:color="auto" w:fill="FFFFFF"/>
          </w:tcPr>
          <w:p w:rsidR="00532E06" w:rsidRDefault="00532E06" w:rsidP="00532E06">
            <w:pPr>
              <w:ind w:right="0"/>
              <w:jc w:val="center"/>
              <w:rPr>
                <w:rFonts w:eastAsia="SimSun" w:cs="Arial"/>
                <w:sz w:val="16"/>
                <w:szCs w:val="22"/>
              </w:rPr>
            </w:pPr>
            <w:r>
              <w:rPr>
                <w:sz w:val="16"/>
              </w:rPr>
              <w:t>User</w:t>
            </w:r>
          </w:p>
        </w:tc>
        <w:tc>
          <w:tcPr>
            <w:tcW w:w="1080" w:type="dxa"/>
            <w:shd w:val="clear" w:color="auto" w:fill="FFFFFF"/>
          </w:tcPr>
          <w:p w:rsidR="00532E06" w:rsidRDefault="005A3BA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X</w:t>
            </w:r>
          </w:p>
        </w:tc>
        <w:tc>
          <w:tcPr>
            <w:tcW w:w="1080" w:type="dxa"/>
            <w:shd w:val="clear" w:color="auto" w:fill="FFFFFF"/>
          </w:tcPr>
          <w:p w:rsidR="00532E06" w:rsidRDefault="00532E06" w:rsidP="00532E06">
            <w:pPr>
              <w:ind w:right="0"/>
              <w:jc w:val="center"/>
            </w:pPr>
            <w:r>
              <w:rPr>
                <w:sz w:val="16"/>
                <w:szCs w:val="16"/>
              </w:rPr>
              <w:t>X</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szCs w:val="16"/>
              </w:rPr>
              <w:t>Maxim Integrated</w:t>
            </w:r>
          </w:p>
        </w:tc>
        <w:tc>
          <w:tcPr>
            <w:tcW w:w="1438" w:type="dxa"/>
            <w:shd w:val="clear" w:color="auto" w:fill="FFFFFF"/>
          </w:tcPr>
          <w:p w:rsidR="00532E06" w:rsidRDefault="00532E06" w:rsidP="00532E06">
            <w:pPr>
              <w:jc w:val="center"/>
              <w:rPr>
                <w:rFonts w:eastAsia="SimSun" w:cs="Arial"/>
                <w:sz w:val="16"/>
                <w:szCs w:val="22"/>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szCs w:val="16"/>
              </w:rPr>
            </w:pPr>
            <w:r>
              <w:rPr>
                <w:sz w:val="16"/>
                <w:szCs w:val="16"/>
              </w:rPr>
              <w:t>Mentor, A Siemens Business</w:t>
            </w:r>
          </w:p>
        </w:tc>
        <w:tc>
          <w:tcPr>
            <w:tcW w:w="1438" w:type="dxa"/>
            <w:shd w:val="clear" w:color="auto" w:fill="FFFFFF"/>
          </w:tcPr>
          <w:p w:rsidR="00532E06" w:rsidRDefault="00532E06" w:rsidP="00532E06">
            <w:pPr>
              <w:jc w:val="center"/>
              <w:rPr>
                <w:sz w:val="16"/>
              </w:rPr>
            </w:pPr>
            <w:r>
              <w:rPr>
                <w:sz w:val="16"/>
              </w:rPr>
              <w:t>User</w:t>
            </w:r>
          </w:p>
        </w:tc>
        <w:tc>
          <w:tcPr>
            <w:tcW w:w="1080" w:type="dxa"/>
            <w:shd w:val="clear" w:color="auto" w:fill="FFFFFF"/>
          </w:tcPr>
          <w:p w:rsidR="00532E06" w:rsidRDefault="005A3BA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X</w:t>
            </w:r>
          </w:p>
        </w:tc>
        <w:tc>
          <w:tcPr>
            <w:tcW w:w="1101" w:type="dxa"/>
            <w:tcBorders>
              <w:right w:val="single" w:sz="4" w:space="0" w:color="000000"/>
            </w:tcBorders>
            <w:shd w:val="clear" w:color="auto" w:fill="FFFFFF"/>
          </w:tcPr>
          <w:p w:rsidR="00532E06" w:rsidRDefault="005012DD" w:rsidP="00532E06">
            <w:pPr>
              <w:ind w:right="0"/>
              <w:jc w:val="center"/>
              <w:rPr>
                <w:sz w:val="16"/>
                <w:szCs w:val="16"/>
              </w:rP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Micron Technology</w:t>
            </w:r>
          </w:p>
        </w:tc>
        <w:tc>
          <w:tcPr>
            <w:tcW w:w="1438" w:type="dxa"/>
            <w:shd w:val="clear" w:color="auto" w:fill="FFFFFF"/>
          </w:tcPr>
          <w:p w:rsidR="00532E06" w:rsidRDefault="00532E06" w:rsidP="00532E06">
            <w:pPr>
              <w:jc w:val="center"/>
              <w:rPr>
                <w:rFonts w:eastAsia="SimSun" w:cs="Arial"/>
                <w:sz w:val="16"/>
                <w:szCs w:val="22"/>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X</w:t>
            </w:r>
          </w:p>
        </w:tc>
        <w:tc>
          <w:tcPr>
            <w:tcW w:w="1079" w:type="dxa"/>
            <w:shd w:val="clear" w:color="auto" w:fill="FFFFFF"/>
          </w:tcPr>
          <w:p w:rsidR="00532E06" w:rsidRDefault="00532E06" w:rsidP="00532E06">
            <w:pPr>
              <w:ind w:right="0"/>
              <w:jc w:val="center"/>
            </w:pPr>
            <w:r>
              <w:rPr>
                <w:sz w:val="16"/>
                <w:szCs w:val="16"/>
              </w:rPr>
              <w:t>X</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NXP</w:t>
            </w:r>
          </w:p>
        </w:tc>
        <w:tc>
          <w:tcPr>
            <w:tcW w:w="1438" w:type="dxa"/>
            <w:shd w:val="clear" w:color="auto" w:fill="FFFFFF"/>
          </w:tcPr>
          <w:p w:rsidR="00532E06" w:rsidRDefault="00532E06" w:rsidP="00532E06">
            <w:pPr>
              <w:jc w:val="center"/>
              <w:rPr>
                <w:sz w:val="16"/>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Qualcomm</w:t>
            </w:r>
          </w:p>
        </w:tc>
        <w:tc>
          <w:tcPr>
            <w:tcW w:w="1438" w:type="dxa"/>
            <w:shd w:val="clear" w:color="auto" w:fill="FFFFFF"/>
          </w:tcPr>
          <w:p w:rsidR="00532E06" w:rsidRDefault="00532E06" w:rsidP="00532E06">
            <w:pPr>
              <w:jc w:val="center"/>
              <w:rPr>
                <w:sz w:val="16"/>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X</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Raytheon</w:t>
            </w:r>
          </w:p>
        </w:tc>
        <w:tc>
          <w:tcPr>
            <w:tcW w:w="1438" w:type="dxa"/>
            <w:shd w:val="clear" w:color="auto" w:fill="FFFFFF"/>
          </w:tcPr>
          <w:p w:rsidR="00532E06" w:rsidRDefault="00532E06" w:rsidP="00532E06">
            <w:pPr>
              <w:jc w:val="center"/>
              <w:rPr>
                <w:sz w:val="16"/>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rPr>
                <w:sz w:val="16"/>
                <w:szCs w:val="16"/>
              </w:rP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 xml:space="preserve">SiSoft </w:t>
            </w:r>
          </w:p>
        </w:tc>
        <w:tc>
          <w:tcPr>
            <w:tcW w:w="1438" w:type="dxa"/>
            <w:shd w:val="clear" w:color="auto" w:fill="FFFFFF"/>
          </w:tcPr>
          <w:p w:rsidR="00532E06" w:rsidRDefault="00532E06" w:rsidP="00532E06">
            <w:pPr>
              <w:jc w:val="center"/>
              <w:rPr>
                <w:rFonts w:eastAsia="SimSun" w:cs="Arial"/>
                <w:sz w:val="16"/>
                <w:szCs w:val="22"/>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32E06" w:rsidRDefault="00532E06" w:rsidP="00532E06">
            <w:pPr>
              <w:ind w:right="0"/>
              <w:jc w:val="center"/>
            </w:pPr>
            <w:r>
              <w:rPr>
                <w:sz w:val="16"/>
                <w:szCs w:val="16"/>
              </w:rPr>
              <w:t>X</w:t>
            </w:r>
          </w:p>
        </w:tc>
        <w:tc>
          <w:tcPr>
            <w:tcW w:w="1080" w:type="dxa"/>
            <w:shd w:val="clear" w:color="auto" w:fill="FFFFFF"/>
          </w:tcPr>
          <w:p w:rsidR="00532E06" w:rsidRDefault="00532E06" w:rsidP="00532E06">
            <w:pPr>
              <w:ind w:right="0"/>
              <w:jc w:val="center"/>
            </w:pPr>
            <w:r>
              <w:rPr>
                <w:sz w:val="16"/>
                <w:szCs w:val="16"/>
              </w:rPr>
              <w:t>X</w:t>
            </w:r>
          </w:p>
        </w:tc>
        <w:tc>
          <w:tcPr>
            <w:tcW w:w="1079" w:type="dxa"/>
            <w:shd w:val="clear" w:color="auto" w:fill="FFFFFF"/>
          </w:tcPr>
          <w:p w:rsidR="00532E06" w:rsidRDefault="00532E06" w:rsidP="00532E06">
            <w:pPr>
              <w:ind w:right="0"/>
              <w:jc w:val="center"/>
            </w:pPr>
            <w:r>
              <w:rPr>
                <w:sz w:val="16"/>
                <w:szCs w:val="16"/>
              </w:rPr>
              <w:t>X</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Synopsys</w:t>
            </w:r>
          </w:p>
        </w:tc>
        <w:tc>
          <w:tcPr>
            <w:tcW w:w="1438" w:type="dxa"/>
            <w:shd w:val="clear" w:color="auto" w:fill="FFFFFF"/>
          </w:tcPr>
          <w:p w:rsidR="00532E06" w:rsidRDefault="00532E06" w:rsidP="00532E06">
            <w:pPr>
              <w:jc w:val="center"/>
              <w:rPr>
                <w:rFonts w:eastAsia="SimSun" w:cs="Arial"/>
                <w:sz w:val="16"/>
                <w:szCs w:val="22"/>
              </w:rPr>
            </w:pPr>
            <w:r>
              <w:rPr>
                <w:sz w:val="16"/>
              </w:rPr>
              <w:t>User</w:t>
            </w:r>
          </w:p>
        </w:tc>
        <w:tc>
          <w:tcPr>
            <w:tcW w:w="1080" w:type="dxa"/>
            <w:shd w:val="clear" w:color="auto" w:fill="FFFFFF"/>
          </w:tcPr>
          <w:p w:rsidR="00532E06" w:rsidRDefault="005A3BA6" w:rsidP="00532E0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w:t>
            </w:r>
          </w:p>
        </w:tc>
        <w:tc>
          <w:tcPr>
            <w:tcW w:w="1079" w:type="dxa"/>
            <w:shd w:val="clear" w:color="auto" w:fill="FFFFFF"/>
          </w:tcPr>
          <w:p w:rsidR="00532E06" w:rsidRDefault="00532E06" w:rsidP="00532E06">
            <w:pPr>
              <w:ind w:right="0"/>
              <w:jc w:val="center"/>
            </w:pPr>
            <w:r>
              <w:rPr>
                <w:sz w:val="16"/>
                <w:szCs w:val="16"/>
              </w:rPr>
              <w:t>X</w:t>
            </w:r>
          </w:p>
        </w:tc>
        <w:tc>
          <w:tcPr>
            <w:tcW w:w="1101" w:type="dxa"/>
            <w:tcBorders>
              <w:right w:val="single" w:sz="4" w:space="0" w:color="000000"/>
            </w:tcBorders>
            <w:shd w:val="clear" w:color="auto" w:fill="FFFFFF"/>
          </w:tcPr>
          <w:p w:rsidR="00532E06" w:rsidRDefault="005012DD"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Teraspeed Labs</w:t>
            </w:r>
          </w:p>
        </w:tc>
        <w:tc>
          <w:tcPr>
            <w:tcW w:w="1438" w:type="dxa"/>
            <w:shd w:val="clear" w:color="auto" w:fill="FFFFFF"/>
          </w:tcPr>
          <w:p w:rsidR="00532E06" w:rsidRDefault="00532E06" w:rsidP="00532E06">
            <w:pPr>
              <w:jc w:val="center"/>
              <w:rPr>
                <w:rFonts w:eastAsia="SimSun" w:cs="Arial"/>
                <w:sz w:val="16"/>
                <w:szCs w:val="22"/>
              </w:rPr>
            </w:pPr>
            <w:r>
              <w:rPr>
                <w:sz w:val="16"/>
              </w:rPr>
              <w:t>General Interest</w:t>
            </w:r>
          </w:p>
        </w:tc>
        <w:tc>
          <w:tcPr>
            <w:tcW w:w="1080" w:type="dxa"/>
            <w:shd w:val="clear" w:color="auto" w:fill="FFFFFF"/>
          </w:tcPr>
          <w:p w:rsidR="00532E06" w:rsidRDefault="005A3BA6" w:rsidP="00532E0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32E06" w:rsidRPr="001730D4" w:rsidRDefault="00532E06" w:rsidP="00532E06">
            <w:pPr>
              <w:ind w:right="0"/>
              <w:jc w:val="center"/>
            </w:pPr>
            <w:r>
              <w:rPr>
                <w:sz w:val="16"/>
                <w:szCs w:val="16"/>
              </w:rPr>
              <w:t>-</w:t>
            </w:r>
          </w:p>
        </w:tc>
        <w:tc>
          <w:tcPr>
            <w:tcW w:w="1080" w:type="dxa"/>
            <w:shd w:val="clear" w:color="auto" w:fill="FFFFFF"/>
          </w:tcPr>
          <w:p w:rsidR="00532E06" w:rsidRPr="001730D4" w:rsidRDefault="00532E06" w:rsidP="00532E06">
            <w:pPr>
              <w:ind w:right="0"/>
              <w:jc w:val="center"/>
            </w:pPr>
            <w:r>
              <w:rPr>
                <w:sz w:val="16"/>
                <w:szCs w:val="16"/>
              </w:rPr>
              <w:t>-</w:t>
            </w:r>
          </w:p>
        </w:tc>
        <w:tc>
          <w:tcPr>
            <w:tcW w:w="1079" w:type="dxa"/>
            <w:shd w:val="clear" w:color="auto" w:fill="FFFFFF"/>
          </w:tcPr>
          <w:p w:rsidR="00532E06" w:rsidRPr="001730D4" w:rsidRDefault="00532E06" w:rsidP="00532E06">
            <w:pPr>
              <w:ind w:right="0"/>
              <w:jc w:val="center"/>
            </w:pPr>
            <w:r>
              <w:rPr>
                <w:sz w:val="16"/>
                <w:szCs w:val="16"/>
              </w:rPr>
              <w:t>X</w:t>
            </w:r>
          </w:p>
        </w:tc>
        <w:tc>
          <w:tcPr>
            <w:tcW w:w="1101" w:type="dxa"/>
            <w:tcBorders>
              <w:right w:val="single" w:sz="4" w:space="0" w:color="000000"/>
            </w:tcBorders>
            <w:shd w:val="clear" w:color="auto" w:fill="FFFFFF"/>
          </w:tcPr>
          <w:p w:rsidR="00532E06" w:rsidRPr="001730D4" w:rsidRDefault="00532E06" w:rsidP="00532E06">
            <w:pPr>
              <w:ind w:right="0"/>
              <w:jc w:val="center"/>
            </w:pPr>
            <w:r>
              <w:rPr>
                <w:sz w:val="16"/>
                <w:szCs w:val="16"/>
              </w:rPr>
              <w:t>X</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Xilinx</w:t>
            </w:r>
          </w:p>
        </w:tc>
        <w:tc>
          <w:tcPr>
            <w:tcW w:w="1438" w:type="dxa"/>
            <w:shd w:val="clear" w:color="auto" w:fill="FFFFFF"/>
          </w:tcPr>
          <w:p w:rsidR="00532E06" w:rsidRDefault="00532E06" w:rsidP="00532E06">
            <w:pPr>
              <w:jc w:val="center"/>
              <w:rPr>
                <w:rFonts w:eastAsia="SimSun" w:cs="Arial"/>
                <w:sz w:val="16"/>
                <w:szCs w:val="22"/>
              </w:rPr>
            </w:pPr>
            <w:r>
              <w:rPr>
                <w:sz w:val="16"/>
              </w:rPr>
              <w:t>Producer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32E06" w:rsidRDefault="00532E06" w:rsidP="00532E06">
            <w:pPr>
              <w:ind w:right="0"/>
              <w:jc w:val="center"/>
            </w:pPr>
            <w:r>
              <w:rPr>
                <w:sz w:val="16"/>
                <w:szCs w:val="16"/>
              </w:rPr>
              <w:t>-</w:t>
            </w:r>
          </w:p>
        </w:tc>
        <w:tc>
          <w:tcPr>
            <w:tcW w:w="1080" w:type="dxa"/>
            <w:shd w:val="clear" w:color="auto" w:fill="FFFFFF"/>
          </w:tcPr>
          <w:p w:rsidR="00532E06" w:rsidRDefault="00532E06" w:rsidP="00532E06">
            <w:pPr>
              <w:ind w:right="0"/>
              <w:jc w:val="center"/>
            </w:pPr>
            <w:r>
              <w:rPr>
                <w:sz w:val="16"/>
                <w:szCs w:val="16"/>
              </w:rPr>
              <w:t>X</w:t>
            </w:r>
          </w:p>
        </w:tc>
        <w:tc>
          <w:tcPr>
            <w:tcW w:w="1079" w:type="dxa"/>
            <w:shd w:val="clear" w:color="auto" w:fill="FFFFFF"/>
          </w:tcPr>
          <w:p w:rsidR="00532E06" w:rsidRDefault="00532E06" w:rsidP="00532E06">
            <w:pPr>
              <w:ind w:right="0"/>
              <w:jc w:val="center"/>
            </w:pPr>
            <w:r>
              <w:rPr>
                <w:sz w:val="16"/>
                <w:szCs w:val="16"/>
              </w:rPr>
              <w:t>-</w:t>
            </w:r>
          </w:p>
        </w:tc>
        <w:tc>
          <w:tcPr>
            <w:tcW w:w="1101" w:type="dxa"/>
            <w:tcBorders>
              <w:right w:val="single" w:sz="4" w:space="0" w:color="000000"/>
            </w:tcBorders>
            <w:shd w:val="clear" w:color="auto" w:fill="FFFFFF"/>
          </w:tcPr>
          <w:p w:rsidR="00532E06" w:rsidRDefault="00532E06" w:rsidP="00532E06">
            <w:pPr>
              <w:ind w:right="0"/>
              <w:jc w:val="center"/>
            </w:pPr>
            <w:r>
              <w:rPr>
                <w:sz w:val="16"/>
                <w:szCs w:val="16"/>
              </w:rPr>
              <w:t>-</w:t>
            </w:r>
          </w:p>
        </w:tc>
      </w:tr>
      <w:tr w:rsidR="00532E06" w:rsidTr="00B92F0B">
        <w:tc>
          <w:tcPr>
            <w:tcW w:w="2535" w:type="dxa"/>
            <w:tcBorders>
              <w:left w:val="single" w:sz="4" w:space="0" w:color="000000"/>
            </w:tcBorders>
            <w:shd w:val="clear" w:color="auto" w:fill="FFFFFF"/>
            <w:vAlign w:val="center"/>
          </w:tcPr>
          <w:p w:rsidR="00532E06" w:rsidRDefault="00532E06" w:rsidP="00532E06">
            <w:pPr>
              <w:ind w:right="0"/>
              <w:rPr>
                <w:sz w:val="16"/>
              </w:rPr>
            </w:pPr>
            <w:r>
              <w:rPr>
                <w:sz w:val="16"/>
              </w:rPr>
              <w:t>ZTE Corp.</w:t>
            </w:r>
          </w:p>
        </w:tc>
        <w:tc>
          <w:tcPr>
            <w:tcW w:w="1438" w:type="dxa"/>
            <w:shd w:val="clear" w:color="auto" w:fill="FFFFFF"/>
          </w:tcPr>
          <w:p w:rsidR="00532E06" w:rsidRDefault="00532E06" w:rsidP="00532E06">
            <w:pPr>
              <w:jc w:val="center"/>
              <w:rPr>
                <w:sz w:val="16"/>
              </w:rPr>
            </w:pPr>
            <w:r>
              <w:rPr>
                <w:sz w:val="16"/>
              </w:rPr>
              <w:t>User</w:t>
            </w:r>
          </w:p>
        </w:tc>
        <w:tc>
          <w:tcPr>
            <w:tcW w:w="1080" w:type="dxa"/>
            <w:shd w:val="clear" w:color="auto" w:fill="FFFFFF"/>
          </w:tcPr>
          <w:p w:rsidR="00532E06" w:rsidRDefault="00532E06" w:rsidP="00532E0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80" w:type="dxa"/>
            <w:shd w:val="clear" w:color="auto" w:fill="FFFFFF"/>
          </w:tcPr>
          <w:p w:rsidR="00532E06" w:rsidRDefault="00532E06" w:rsidP="00532E06">
            <w:pPr>
              <w:ind w:right="0"/>
              <w:jc w:val="center"/>
              <w:rPr>
                <w:sz w:val="16"/>
                <w:szCs w:val="16"/>
              </w:rPr>
            </w:pPr>
            <w:r>
              <w:rPr>
                <w:sz w:val="16"/>
                <w:szCs w:val="16"/>
              </w:rPr>
              <w:t>-</w:t>
            </w:r>
          </w:p>
        </w:tc>
        <w:tc>
          <w:tcPr>
            <w:tcW w:w="1079" w:type="dxa"/>
            <w:shd w:val="clear" w:color="auto" w:fill="FFFFFF"/>
          </w:tcPr>
          <w:p w:rsidR="00532E06" w:rsidRDefault="00532E06" w:rsidP="00532E06">
            <w:pPr>
              <w:ind w:right="0"/>
              <w:jc w:val="center"/>
              <w:rPr>
                <w:sz w:val="16"/>
                <w:szCs w:val="16"/>
              </w:rPr>
            </w:pPr>
            <w:r>
              <w:rPr>
                <w:sz w:val="16"/>
                <w:szCs w:val="16"/>
              </w:rPr>
              <w:t>-</w:t>
            </w:r>
          </w:p>
        </w:tc>
        <w:tc>
          <w:tcPr>
            <w:tcW w:w="1101" w:type="dxa"/>
            <w:tcBorders>
              <w:right w:val="single" w:sz="4" w:space="0" w:color="000000"/>
            </w:tcBorders>
            <w:shd w:val="clear" w:color="auto" w:fill="FFFFFF"/>
          </w:tcPr>
          <w:p w:rsidR="00532E06" w:rsidRDefault="005A3BA6" w:rsidP="00532E06">
            <w:pPr>
              <w:ind w:right="0"/>
              <w:jc w:val="center"/>
              <w:rPr>
                <w:sz w:val="16"/>
                <w:szCs w:val="16"/>
              </w:rPr>
            </w:pPr>
            <w:r>
              <w:rPr>
                <w:sz w:val="16"/>
                <w:szCs w:val="16"/>
              </w:rPr>
              <w:t>X</w:t>
            </w:r>
          </w:p>
        </w:tc>
      </w:tr>
      <w:tr w:rsidR="00532E06" w:rsidTr="00B92F0B">
        <w:tc>
          <w:tcPr>
            <w:tcW w:w="2535" w:type="dxa"/>
            <w:tcBorders>
              <w:left w:val="single" w:sz="4" w:space="0" w:color="000000"/>
              <w:bottom w:val="single" w:sz="4" w:space="0" w:color="000000"/>
            </w:tcBorders>
            <w:shd w:val="clear" w:color="auto" w:fill="FFFFFF"/>
            <w:vAlign w:val="center"/>
          </w:tcPr>
          <w:p w:rsidR="00532E06" w:rsidRDefault="00532E06" w:rsidP="00532E06">
            <w:pPr>
              <w:ind w:right="0"/>
              <w:rPr>
                <w:sz w:val="16"/>
              </w:rPr>
            </w:pPr>
            <w:r>
              <w:rPr>
                <w:sz w:val="16"/>
              </w:rPr>
              <w:t>Zuken</w:t>
            </w:r>
          </w:p>
        </w:tc>
        <w:tc>
          <w:tcPr>
            <w:tcW w:w="1438" w:type="dxa"/>
            <w:tcBorders>
              <w:bottom w:val="single" w:sz="4" w:space="0" w:color="000000"/>
            </w:tcBorders>
            <w:shd w:val="clear" w:color="auto" w:fill="FFFFFF"/>
          </w:tcPr>
          <w:p w:rsidR="00532E06" w:rsidRDefault="00532E06" w:rsidP="00532E06">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32E06" w:rsidRDefault="00532E06" w:rsidP="00532E0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532E06" w:rsidRDefault="00532E06" w:rsidP="00532E06">
            <w:pPr>
              <w:ind w:right="0"/>
              <w:jc w:val="center"/>
            </w:pPr>
            <w:r>
              <w:rPr>
                <w:sz w:val="16"/>
                <w:szCs w:val="16"/>
              </w:rPr>
              <w:t>-</w:t>
            </w:r>
          </w:p>
        </w:tc>
        <w:tc>
          <w:tcPr>
            <w:tcW w:w="1080" w:type="dxa"/>
            <w:tcBorders>
              <w:bottom w:val="single" w:sz="4" w:space="0" w:color="000000"/>
            </w:tcBorders>
            <w:shd w:val="clear" w:color="auto" w:fill="FFFFFF"/>
          </w:tcPr>
          <w:p w:rsidR="00532E06" w:rsidRDefault="00532E06" w:rsidP="00532E06">
            <w:pPr>
              <w:ind w:right="0"/>
              <w:jc w:val="center"/>
            </w:pPr>
            <w:r>
              <w:rPr>
                <w:sz w:val="16"/>
                <w:szCs w:val="16"/>
              </w:rPr>
              <w:t>X</w:t>
            </w:r>
          </w:p>
        </w:tc>
        <w:tc>
          <w:tcPr>
            <w:tcW w:w="1079" w:type="dxa"/>
            <w:tcBorders>
              <w:bottom w:val="single" w:sz="4" w:space="0" w:color="000000"/>
            </w:tcBorders>
            <w:shd w:val="clear" w:color="auto" w:fill="FFFFFF"/>
          </w:tcPr>
          <w:p w:rsidR="00532E06" w:rsidRDefault="00532E06" w:rsidP="00532E06">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532E06" w:rsidRDefault="005A3BA6" w:rsidP="00532E06">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B9" w:rsidRDefault="003553B9">
      <w:pPr>
        <w:spacing w:after="0"/>
      </w:pPr>
      <w:r>
        <w:separator/>
      </w:r>
    </w:p>
  </w:endnote>
  <w:endnote w:type="continuationSeparator" w:id="0">
    <w:p w:rsidR="003553B9" w:rsidRDefault="00355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A6" w:rsidRDefault="005A3BA6">
    <w:pPr>
      <w:pStyle w:val="Footer"/>
    </w:pPr>
    <w:r>
      <w:rPr>
        <w:rFonts w:cs="Arial"/>
      </w:rPr>
      <w:t>©</w:t>
    </w:r>
    <w:r>
      <w:t>2017 IBIS Open Forum</w:t>
    </w:r>
    <w:r>
      <w:tab/>
    </w:r>
    <w:r>
      <w:tab/>
    </w:r>
    <w:r>
      <w:fldChar w:fldCharType="begin"/>
    </w:r>
    <w:r>
      <w:instrText xml:space="preserve"> PAGE </w:instrText>
    </w:r>
    <w:r>
      <w:fldChar w:fldCharType="separate"/>
    </w:r>
    <w:r w:rsidR="0028537B">
      <w:rPr>
        <w:noProof/>
      </w:rPr>
      <w:t>6</w:t>
    </w:r>
    <w:r>
      <w:fldChar w:fldCharType="end"/>
    </w:r>
    <w:r>
      <w:t xml:space="preserve"> </w:t>
    </w:r>
  </w:p>
  <w:p w:rsidR="005A3BA6" w:rsidRDefault="005A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B9" w:rsidRDefault="003553B9">
      <w:pPr>
        <w:spacing w:after="0"/>
      </w:pPr>
      <w:r>
        <w:separator/>
      </w:r>
    </w:p>
  </w:footnote>
  <w:footnote w:type="continuationSeparator" w:id="0">
    <w:p w:rsidR="003553B9" w:rsidRDefault="003553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A6" w:rsidRDefault="005A3B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3064"/>
    <w:rsid w:val="0006340B"/>
    <w:rsid w:val="00064B95"/>
    <w:rsid w:val="00066811"/>
    <w:rsid w:val="00070B78"/>
    <w:rsid w:val="00070CE6"/>
    <w:rsid w:val="00071221"/>
    <w:rsid w:val="000720E7"/>
    <w:rsid w:val="0007383D"/>
    <w:rsid w:val="00073A5D"/>
    <w:rsid w:val="00075FA6"/>
    <w:rsid w:val="000769E1"/>
    <w:rsid w:val="00076E31"/>
    <w:rsid w:val="0007730A"/>
    <w:rsid w:val="00077489"/>
    <w:rsid w:val="00077535"/>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325C"/>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7C52"/>
    <w:rsid w:val="00280B90"/>
    <w:rsid w:val="0028392F"/>
    <w:rsid w:val="00284ED6"/>
    <w:rsid w:val="00285178"/>
    <w:rsid w:val="0028537B"/>
    <w:rsid w:val="00285F73"/>
    <w:rsid w:val="00286B50"/>
    <w:rsid w:val="002938E4"/>
    <w:rsid w:val="00293A98"/>
    <w:rsid w:val="00294BF4"/>
    <w:rsid w:val="00297CD5"/>
    <w:rsid w:val="002A1B79"/>
    <w:rsid w:val="002A39F3"/>
    <w:rsid w:val="002A3A75"/>
    <w:rsid w:val="002A48CC"/>
    <w:rsid w:val="002A7847"/>
    <w:rsid w:val="002B0696"/>
    <w:rsid w:val="002B08E0"/>
    <w:rsid w:val="002B1226"/>
    <w:rsid w:val="002B2090"/>
    <w:rsid w:val="002B4065"/>
    <w:rsid w:val="002B48BB"/>
    <w:rsid w:val="002B4F5A"/>
    <w:rsid w:val="002B6907"/>
    <w:rsid w:val="002B7F79"/>
    <w:rsid w:val="002C01FB"/>
    <w:rsid w:val="002C1AC5"/>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7BE4"/>
    <w:rsid w:val="0035042B"/>
    <w:rsid w:val="00350742"/>
    <w:rsid w:val="00351DBF"/>
    <w:rsid w:val="00354925"/>
    <w:rsid w:val="00354D8E"/>
    <w:rsid w:val="003553B9"/>
    <w:rsid w:val="00355C6E"/>
    <w:rsid w:val="00356272"/>
    <w:rsid w:val="00356425"/>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08F7"/>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4522"/>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3FE6"/>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6F85"/>
    <w:rsid w:val="0046768C"/>
    <w:rsid w:val="00467C24"/>
    <w:rsid w:val="00467FF6"/>
    <w:rsid w:val="00471C01"/>
    <w:rsid w:val="004737D1"/>
    <w:rsid w:val="004738C1"/>
    <w:rsid w:val="00474433"/>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34AB"/>
    <w:rsid w:val="004A370A"/>
    <w:rsid w:val="004A4D08"/>
    <w:rsid w:val="004A5B83"/>
    <w:rsid w:val="004A5CCE"/>
    <w:rsid w:val="004A7599"/>
    <w:rsid w:val="004B06AF"/>
    <w:rsid w:val="004B3F72"/>
    <w:rsid w:val="004B4463"/>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1563"/>
    <w:rsid w:val="004E24EC"/>
    <w:rsid w:val="004E37B7"/>
    <w:rsid w:val="004E4D2B"/>
    <w:rsid w:val="004E4FB7"/>
    <w:rsid w:val="004E5861"/>
    <w:rsid w:val="004E5A5D"/>
    <w:rsid w:val="004E6E1C"/>
    <w:rsid w:val="004E7050"/>
    <w:rsid w:val="004F01DD"/>
    <w:rsid w:val="004F221C"/>
    <w:rsid w:val="004F4310"/>
    <w:rsid w:val="005012DD"/>
    <w:rsid w:val="00501F12"/>
    <w:rsid w:val="0050325E"/>
    <w:rsid w:val="005040FE"/>
    <w:rsid w:val="0050474B"/>
    <w:rsid w:val="005048D5"/>
    <w:rsid w:val="00506F68"/>
    <w:rsid w:val="00507881"/>
    <w:rsid w:val="00512D29"/>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1A1"/>
    <w:rsid w:val="00641A88"/>
    <w:rsid w:val="00641E94"/>
    <w:rsid w:val="00644539"/>
    <w:rsid w:val="00644A9C"/>
    <w:rsid w:val="00644C4C"/>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EFE"/>
    <w:rsid w:val="00712B9A"/>
    <w:rsid w:val="00714035"/>
    <w:rsid w:val="0071478B"/>
    <w:rsid w:val="00715194"/>
    <w:rsid w:val="00715262"/>
    <w:rsid w:val="007153D1"/>
    <w:rsid w:val="00715980"/>
    <w:rsid w:val="00716E2D"/>
    <w:rsid w:val="0071765B"/>
    <w:rsid w:val="00721A50"/>
    <w:rsid w:val="00721CE4"/>
    <w:rsid w:val="00721DF1"/>
    <w:rsid w:val="007234FC"/>
    <w:rsid w:val="00723D4C"/>
    <w:rsid w:val="00724142"/>
    <w:rsid w:val="007255FF"/>
    <w:rsid w:val="00725D67"/>
    <w:rsid w:val="00726707"/>
    <w:rsid w:val="00727206"/>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0AE"/>
    <w:rsid w:val="00817EED"/>
    <w:rsid w:val="00825045"/>
    <w:rsid w:val="008259DD"/>
    <w:rsid w:val="00825E1C"/>
    <w:rsid w:val="00833220"/>
    <w:rsid w:val="008348AF"/>
    <w:rsid w:val="00836016"/>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7347"/>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0696D"/>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23C7"/>
    <w:rsid w:val="00CA36BB"/>
    <w:rsid w:val="00CA63E9"/>
    <w:rsid w:val="00CA6809"/>
    <w:rsid w:val="00CA7332"/>
    <w:rsid w:val="00CB170B"/>
    <w:rsid w:val="00CB1FD1"/>
    <w:rsid w:val="00CB3541"/>
    <w:rsid w:val="00CB3952"/>
    <w:rsid w:val="00CB3B0A"/>
    <w:rsid w:val="00CB3CB1"/>
    <w:rsid w:val="00CB3E53"/>
    <w:rsid w:val="00CB5DEB"/>
    <w:rsid w:val="00CB603D"/>
    <w:rsid w:val="00CB733C"/>
    <w:rsid w:val="00CC0A33"/>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4F0"/>
    <w:rsid w:val="00CE55AE"/>
    <w:rsid w:val="00CE6FA9"/>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40F68"/>
    <w:rsid w:val="00D41732"/>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72A1"/>
    <w:rsid w:val="00D70D83"/>
    <w:rsid w:val="00D71D8E"/>
    <w:rsid w:val="00D71DCC"/>
    <w:rsid w:val="00D72A1B"/>
    <w:rsid w:val="00D72FC7"/>
    <w:rsid w:val="00D758A9"/>
    <w:rsid w:val="00D80D58"/>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162"/>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47BE"/>
    <w:rsid w:val="00F04CE0"/>
    <w:rsid w:val="00F05018"/>
    <w:rsid w:val="00F056A3"/>
    <w:rsid w:val="00F05C5A"/>
    <w:rsid w:val="00F06A41"/>
    <w:rsid w:val="00F06E7D"/>
    <w:rsid w:val="00F10F41"/>
    <w:rsid w:val="00F117B0"/>
    <w:rsid w:val="00F14846"/>
    <w:rsid w:val="00F15536"/>
    <w:rsid w:val="00F16C30"/>
    <w:rsid w:val="00F17246"/>
    <w:rsid w:val="00F1797C"/>
    <w:rsid w:val="00F21486"/>
    <w:rsid w:val="00F244C5"/>
    <w:rsid w:val="00F24728"/>
    <w:rsid w:val="00F24ADD"/>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736A"/>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857DC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ibischk6/ibischk_6.1.4_UserGuide_wip1.pdf"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5A29F-AC94-420C-BB10-DB9E260A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15</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29</cp:revision>
  <cp:lastPrinted>2016-12-21T21:15:00Z</cp:lastPrinted>
  <dcterms:created xsi:type="dcterms:W3CDTF">2017-12-15T15:10:00Z</dcterms:created>
  <dcterms:modified xsi:type="dcterms:W3CDTF">2017-12-19T22:27:00Z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