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0D5D29">
        <w:rPr>
          <w:b/>
          <w:sz w:val="22"/>
          <w:szCs w:val="22"/>
        </w:rPr>
        <w:t>January</w:t>
      </w:r>
      <w:r w:rsidR="00ED7A1F">
        <w:rPr>
          <w:b/>
          <w:sz w:val="22"/>
          <w:szCs w:val="22"/>
        </w:rPr>
        <w:t xml:space="preserve"> </w:t>
      </w:r>
      <w:r w:rsidR="000D5D29">
        <w:rPr>
          <w:b/>
          <w:sz w:val="22"/>
          <w:szCs w:val="22"/>
        </w:rPr>
        <w:t>1</w:t>
      </w:r>
      <w:r w:rsidR="00343FB5">
        <w:rPr>
          <w:b/>
          <w:sz w:val="22"/>
          <w:szCs w:val="22"/>
        </w:rPr>
        <w:t>1</w:t>
      </w:r>
      <w:r w:rsidR="000D5D29">
        <w:rPr>
          <w:b/>
          <w:sz w:val="22"/>
          <w:szCs w:val="22"/>
        </w:rPr>
        <w:t>, 2019</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F30636" w:rsidRDefault="000D5D29" w:rsidP="00F30636">
      <w:pPr>
        <w:tabs>
          <w:tab w:val="clear" w:pos="9270"/>
        </w:tabs>
        <w:rPr>
          <w:rFonts w:cs="Arial"/>
          <w:kern w:val="2"/>
          <w:sz w:val="22"/>
          <w:szCs w:val="22"/>
        </w:rPr>
      </w:pPr>
      <w:bookmarkStart w:id="0" w:name="_Hlk523475360"/>
      <w:r>
        <w:rPr>
          <w:rFonts w:cs="Arial"/>
          <w:b/>
          <w:sz w:val="22"/>
          <w:szCs w:val="22"/>
        </w:rPr>
        <w:t>VOTING MEMBERS AND 2019</w:t>
      </w:r>
      <w:r w:rsidR="00F30636">
        <w:rPr>
          <w:rFonts w:cs="Arial"/>
          <w:b/>
          <w:sz w:val="22"/>
          <w:szCs w:val="22"/>
        </w:rPr>
        <w:t xml:space="preserve"> PARTICIPANTS</w:t>
      </w:r>
    </w:p>
    <w:p w:rsidR="00F30636" w:rsidRDefault="00F30636" w:rsidP="00F30636">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431DC2">
        <w:rPr>
          <w:rFonts w:cs="Arial"/>
          <w:sz w:val="22"/>
          <w:szCs w:val="22"/>
          <w:lang w:val="es-ES"/>
        </w:rPr>
        <w:t>*</w:t>
      </w:r>
    </w:p>
    <w:p w:rsidR="00F30636" w:rsidRDefault="00F30636" w:rsidP="00F30636">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F30636" w:rsidRDefault="00F30636" w:rsidP="00F30636">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F30636" w:rsidRDefault="00F30636" w:rsidP="000D5D29">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431DC2">
        <w:rPr>
          <w:rFonts w:cs="Arial"/>
          <w:sz w:val="22"/>
          <w:szCs w:val="22"/>
        </w:rPr>
        <w:t>*</w:t>
      </w:r>
    </w:p>
    <w:p w:rsidR="00F30636" w:rsidRDefault="00F30636" w:rsidP="00F3063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r>
      <w:r w:rsidR="000D5D29">
        <w:rPr>
          <w:sz w:val="22"/>
          <w:szCs w:val="22"/>
          <w:lang w:val="pt-BR"/>
        </w:rPr>
        <w:t>(</w:t>
      </w:r>
      <w:r w:rsidR="00D85364">
        <w:rPr>
          <w:sz w:val="22"/>
          <w:szCs w:val="22"/>
          <w:lang w:val="pt-BR"/>
        </w:rPr>
        <w:t>Stephen Scearce</w:t>
      </w:r>
      <w:r w:rsidR="000D5D29">
        <w:rPr>
          <w:sz w:val="22"/>
          <w:szCs w:val="22"/>
          <w:lang w:val="pt-BR"/>
        </w:rPr>
        <w:t>)</w:t>
      </w:r>
    </w:p>
    <w:p w:rsidR="00F30636" w:rsidRDefault="00F30636" w:rsidP="00F30636">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r>
      <w:r w:rsidR="000D5D29">
        <w:rPr>
          <w:sz w:val="22"/>
          <w:szCs w:val="22"/>
          <w:lang w:val="pt-BR"/>
        </w:rPr>
        <w:t>(</w:t>
      </w:r>
      <w:r w:rsidR="00D85364">
        <w:rPr>
          <w:sz w:val="22"/>
          <w:szCs w:val="22"/>
          <w:lang w:val="pt-BR"/>
        </w:rPr>
        <w:t>Stefan Paret</w:t>
      </w:r>
      <w:r w:rsidR="000D5D29">
        <w:rPr>
          <w:sz w:val="22"/>
          <w:szCs w:val="22"/>
          <w:lang w:val="pt-BR"/>
        </w:rPr>
        <w:t>)</w:t>
      </w:r>
    </w:p>
    <w:p w:rsidR="000D5D29" w:rsidRDefault="00F30636" w:rsidP="000D5D29">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0D5D29">
        <w:rPr>
          <w:rFonts w:cs="Arial"/>
          <w:sz w:val="22"/>
          <w:szCs w:val="22"/>
        </w:rPr>
        <w:t>(Anders Ekholm)</w:t>
      </w:r>
    </w:p>
    <w:p w:rsidR="00F30636" w:rsidRDefault="00F30636" w:rsidP="000D5D29">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167952">
        <w:rPr>
          <w:rFonts w:cs="Arial"/>
          <w:sz w:val="22"/>
          <w:szCs w:val="22"/>
          <w:lang w:val="pt-BR"/>
        </w:rPr>
        <w:t>*</w:t>
      </w:r>
    </w:p>
    <w:p w:rsidR="00F30636" w:rsidRDefault="00F30636" w:rsidP="00F30636">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F30636" w:rsidRDefault="00F30636" w:rsidP="000D5D29">
      <w:pPr>
        <w:tabs>
          <w:tab w:val="clear" w:pos="9270"/>
        </w:tabs>
        <w:ind w:left="3600" w:hanging="3600"/>
        <w:rPr>
          <w:rFonts w:cs="Arial"/>
          <w:sz w:val="22"/>
          <w:szCs w:val="22"/>
        </w:rPr>
      </w:pPr>
      <w:r>
        <w:rPr>
          <w:rFonts w:cs="Arial"/>
          <w:sz w:val="22"/>
          <w:szCs w:val="22"/>
        </w:rPr>
        <w:t>IBM</w:t>
      </w:r>
      <w:r>
        <w:rPr>
          <w:rFonts w:cs="Arial"/>
          <w:sz w:val="22"/>
          <w:szCs w:val="22"/>
        </w:rPr>
        <w:tab/>
      </w:r>
      <w:r w:rsidR="00167952">
        <w:rPr>
          <w:rFonts w:cs="Arial"/>
          <w:sz w:val="22"/>
          <w:szCs w:val="22"/>
        </w:rPr>
        <w:t>Michael Cohen*</w:t>
      </w:r>
    </w:p>
    <w:p w:rsidR="00F30636" w:rsidRDefault="00F30636" w:rsidP="00F30636">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F30636" w:rsidRDefault="00F30636" w:rsidP="000D5D29">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167952">
        <w:rPr>
          <w:rFonts w:cs="Arial"/>
          <w:sz w:val="22"/>
          <w:szCs w:val="22"/>
        </w:rPr>
        <w:t>*</w:t>
      </w:r>
      <w:r>
        <w:rPr>
          <w:rFonts w:cs="Arial"/>
          <w:sz w:val="22"/>
          <w:szCs w:val="22"/>
        </w:rPr>
        <w:t>, Michael Mirmak</w:t>
      </w:r>
      <w:r w:rsidR="00167952">
        <w:rPr>
          <w:rFonts w:cs="Arial"/>
          <w:sz w:val="22"/>
          <w:szCs w:val="22"/>
        </w:rPr>
        <w:t>*</w:t>
      </w:r>
    </w:p>
    <w:p w:rsidR="00F30636" w:rsidRDefault="00F30636" w:rsidP="00F30636">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431DC2">
        <w:rPr>
          <w:rFonts w:cs="Arial"/>
          <w:sz w:val="22"/>
          <w:szCs w:val="22"/>
        </w:rPr>
        <w:t>*</w:t>
      </w:r>
    </w:p>
    <w:p w:rsidR="00F30636" w:rsidRPr="002B53A4" w:rsidRDefault="00F30636" w:rsidP="000D5D29">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167952">
        <w:rPr>
          <w:rFonts w:cs="Arial"/>
          <w:sz w:val="22"/>
          <w:szCs w:val="22"/>
          <w:lang w:val="es-ES"/>
        </w:rPr>
        <w:t>*</w:t>
      </w:r>
    </w:p>
    <w:p w:rsidR="00F30636" w:rsidRDefault="00F30636" w:rsidP="00F3063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0D5D29">
        <w:rPr>
          <w:rFonts w:cs="Arial"/>
          <w:sz w:val="22"/>
          <w:szCs w:val="22"/>
          <w:lang w:val="pt-BR"/>
        </w:rPr>
        <w:t>(Mahbubul Bari)</w:t>
      </w:r>
    </w:p>
    <w:p w:rsidR="00F30636" w:rsidRDefault="00F30636" w:rsidP="000D5D29">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167952">
        <w:rPr>
          <w:rFonts w:cs="Arial"/>
          <w:sz w:val="22"/>
          <w:szCs w:val="22"/>
        </w:rPr>
        <w:t>*</w:t>
      </w:r>
    </w:p>
    <w:p w:rsidR="00F30636" w:rsidRDefault="00F30636" w:rsidP="00F30636">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431DC2">
        <w:rPr>
          <w:rFonts w:cs="Arial"/>
          <w:sz w:val="22"/>
          <w:szCs w:val="22"/>
        </w:rPr>
        <w:t>*</w:t>
      </w:r>
      <w:r>
        <w:rPr>
          <w:rFonts w:cs="Arial"/>
          <w:sz w:val="22"/>
          <w:szCs w:val="22"/>
        </w:rPr>
        <w:t>, Justin Butterfield</w:t>
      </w:r>
      <w:r w:rsidR="00431DC2">
        <w:rPr>
          <w:rFonts w:cs="Arial"/>
          <w:sz w:val="22"/>
          <w:szCs w:val="22"/>
        </w:rPr>
        <w:t>*</w:t>
      </w:r>
    </w:p>
    <w:p w:rsidR="00F30636" w:rsidRDefault="00F30636" w:rsidP="00F30636">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F30636" w:rsidRDefault="00F30636" w:rsidP="00F30636">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000D5D29">
        <w:rPr>
          <w:rFonts w:cs="Arial"/>
          <w:sz w:val="22"/>
          <w:szCs w:val="22"/>
          <w:lang w:val="pt-BR"/>
        </w:rPr>
        <w:t>(</w:t>
      </w:r>
      <w:r>
        <w:rPr>
          <w:rFonts w:cs="Arial"/>
          <w:sz w:val="22"/>
          <w:szCs w:val="22"/>
          <w:lang w:val="pt-BR"/>
        </w:rPr>
        <w:t>Joseph Aday</w:t>
      </w:r>
      <w:r w:rsidR="000D5D29">
        <w:rPr>
          <w:rFonts w:cs="Arial"/>
          <w:sz w:val="22"/>
          <w:szCs w:val="22"/>
          <w:lang w:val="pt-BR"/>
        </w:rPr>
        <w:t>)</w:t>
      </w:r>
    </w:p>
    <w:p w:rsidR="00F30636" w:rsidRDefault="00F30636" w:rsidP="00F30636">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w:t>
      </w:r>
      <w:r w:rsidR="00D6242F">
        <w:rPr>
          <w:rFonts w:cs="Arial"/>
          <w:sz w:val="22"/>
          <w:szCs w:val="22"/>
        </w:rPr>
        <w:t>*</w:t>
      </w:r>
    </w:p>
    <w:p w:rsidR="00F30636" w:rsidRDefault="00167952" w:rsidP="000D5D29">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p>
    <w:p w:rsidR="00F30636" w:rsidRDefault="00F30636" w:rsidP="00F30636">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64280F">
        <w:rPr>
          <w:rFonts w:cs="Arial"/>
          <w:sz w:val="22"/>
          <w:szCs w:val="22"/>
        </w:rPr>
        <w:t>*</w:t>
      </w:r>
    </w:p>
    <w:p w:rsidR="00F30636" w:rsidRDefault="00F30636" w:rsidP="00F30636">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0D5D29">
        <w:rPr>
          <w:rFonts w:cs="Arial"/>
          <w:sz w:val="22"/>
          <w:szCs w:val="22"/>
        </w:rPr>
        <w:t>(</w:t>
      </w:r>
      <w:r w:rsidR="00636E1B">
        <w:rPr>
          <w:rFonts w:cs="Arial"/>
          <w:sz w:val="22"/>
          <w:szCs w:val="22"/>
        </w:rPr>
        <w:t>Raymond Anderson</w:t>
      </w:r>
      <w:r w:rsidR="000D5D29">
        <w:rPr>
          <w:rFonts w:cs="Arial"/>
          <w:sz w:val="22"/>
          <w:szCs w:val="22"/>
        </w:rPr>
        <w:t>)</w:t>
      </w:r>
      <w:bookmarkStart w:id="1" w:name="_GoBack"/>
      <w:bookmarkEnd w:id="1"/>
    </w:p>
    <w:p w:rsidR="00F30636" w:rsidRDefault="00F30636" w:rsidP="00F30636">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0D5D29">
        <w:rPr>
          <w:rFonts w:cs="Arial"/>
          <w:sz w:val="22"/>
          <w:szCs w:val="22"/>
        </w:rPr>
        <w:t>(</w:t>
      </w:r>
      <w:r>
        <w:rPr>
          <w:rFonts w:cs="Arial"/>
          <w:sz w:val="22"/>
          <w:szCs w:val="22"/>
        </w:rPr>
        <w:t>Shunlin Zhu</w:t>
      </w:r>
      <w:r w:rsidR="000D5D29">
        <w:rPr>
          <w:rFonts w:cs="Arial"/>
          <w:sz w:val="22"/>
          <w:szCs w:val="22"/>
        </w:rPr>
        <w:t>)</w:t>
      </w:r>
    </w:p>
    <w:p w:rsidR="00F30636" w:rsidRDefault="00F30636" w:rsidP="00F30636">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0D5D29">
        <w:rPr>
          <w:rFonts w:cs="Arial"/>
          <w:sz w:val="22"/>
          <w:szCs w:val="22"/>
        </w:rPr>
        <w:t>(</w:t>
      </w:r>
      <w:r>
        <w:rPr>
          <w:rFonts w:cs="Arial"/>
          <w:sz w:val="22"/>
          <w:szCs w:val="22"/>
        </w:rPr>
        <w:t>Michael Schaeder</w:t>
      </w:r>
      <w:r w:rsidR="000D5D29">
        <w:rPr>
          <w:rFonts w:cs="Arial"/>
          <w:sz w:val="22"/>
          <w:szCs w:val="22"/>
        </w:rPr>
        <w:t>)</w:t>
      </w:r>
    </w:p>
    <w:bookmarkEnd w:id="0"/>
    <w:p w:rsidR="00F30636" w:rsidRDefault="00F30636" w:rsidP="00F30636">
      <w:pPr>
        <w:tabs>
          <w:tab w:val="clear" w:pos="9270"/>
        </w:tabs>
        <w:rPr>
          <w:rFonts w:cs="Arial"/>
          <w:b/>
          <w:sz w:val="22"/>
          <w:szCs w:val="22"/>
        </w:rPr>
      </w:pPr>
    </w:p>
    <w:p w:rsidR="00F30636" w:rsidRDefault="00F30636" w:rsidP="00F30636">
      <w:pPr>
        <w:tabs>
          <w:tab w:val="clear" w:pos="9270"/>
        </w:tabs>
        <w:rPr>
          <w:rFonts w:cs="Arial"/>
          <w:b/>
          <w:sz w:val="22"/>
          <w:szCs w:val="22"/>
        </w:rPr>
      </w:pPr>
    </w:p>
    <w:p w:rsidR="00F30636" w:rsidRDefault="000D5D29" w:rsidP="00F30636">
      <w:pPr>
        <w:tabs>
          <w:tab w:val="clear" w:pos="9270"/>
        </w:tabs>
        <w:rPr>
          <w:sz w:val="22"/>
          <w:szCs w:val="22"/>
          <w:lang w:val="pt-BR"/>
        </w:rPr>
      </w:pPr>
      <w:r>
        <w:rPr>
          <w:rFonts w:cs="Arial"/>
          <w:b/>
          <w:sz w:val="22"/>
          <w:szCs w:val="22"/>
        </w:rPr>
        <w:t>OTHER PARTICIPANTS IN 2019</w:t>
      </w:r>
    </w:p>
    <w:p w:rsidR="00F30636" w:rsidRDefault="00F30636" w:rsidP="00F30636">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0D5D29" w:rsidRDefault="000D5D29" w:rsidP="00EC3DDB">
      <w:pPr>
        <w:tabs>
          <w:tab w:val="clear" w:pos="9270"/>
        </w:tabs>
        <w:ind w:right="14"/>
        <w:rPr>
          <w:rFonts w:cs="Arial"/>
          <w:sz w:val="22"/>
          <w:szCs w:val="22"/>
        </w:rPr>
      </w:pPr>
      <w:r>
        <w:rPr>
          <w:rFonts w:cs="Arial"/>
          <w:sz w:val="22"/>
          <w:szCs w:val="22"/>
        </w:rPr>
        <w:t>February 1, 2019</w:t>
      </w:r>
      <w:r w:rsidRPr="000D5D29">
        <w:rPr>
          <w:rFonts w:cs="Arial"/>
          <w:sz w:val="22"/>
          <w:szCs w:val="22"/>
        </w:rPr>
        <w:t xml:space="preserve"> </w:t>
      </w:r>
      <w:r>
        <w:rPr>
          <w:rFonts w:cs="Arial"/>
          <w:sz w:val="22"/>
          <w:szCs w:val="22"/>
        </w:rPr>
        <w:tab/>
        <w:t>IBIS Summit at DesignCon – no teleconference</w:t>
      </w:r>
    </w:p>
    <w:p w:rsidR="00EC3DDB" w:rsidRDefault="000D5D29" w:rsidP="00EC3DDB">
      <w:pPr>
        <w:tabs>
          <w:tab w:val="clear" w:pos="9270"/>
        </w:tabs>
        <w:ind w:right="14"/>
        <w:rPr>
          <w:rFonts w:cs="Arial"/>
          <w:sz w:val="22"/>
          <w:szCs w:val="22"/>
        </w:rPr>
      </w:pPr>
      <w:r>
        <w:rPr>
          <w:rFonts w:cs="Arial"/>
          <w:sz w:val="22"/>
          <w:szCs w:val="22"/>
        </w:rPr>
        <w:t>February 22</w:t>
      </w:r>
      <w:r w:rsidR="00343FB5">
        <w:rPr>
          <w:rFonts w:cs="Arial"/>
          <w:sz w:val="22"/>
          <w:szCs w:val="22"/>
        </w:rPr>
        <w:t>, 2019</w:t>
      </w:r>
      <w:r w:rsidR="00EC3DDB">
        <w:rPr>
          <w:rFonts w:cs="Arial"/>
          <w:sz w:val="22"/>
          <w:szCs w:val="22"/>
        </w:rPr>
        <w:tab/>
      </w:r>
      <w:r w:rsidR="00EC3DDB">
        <w:rPr>
          <w:rFonts w:cs="Arial"/>
          <w:sz w:val="22"/>
          <w:szCs w:val="22"/>
        </w:rPr>
        <w:tab/>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79707E" w:rsidP="00620CE6">
      <w:pPr>
        <w:tabs>
          <w:tab w:val="clear" w:pos="9270"/>
        </w:tabs>
        <w:rPr>
          <w:rFonts w:cs="Arial"/>
          <w:sz w:val="22"/>
          <w:szCs w:val="22"/>
        </w:rPr>
      </w:pPr>
      <w:r>
        <w:rPr>
          <w:rFonts w:cs="Arial"/>
          <w:sz w:val="22"/>
          <w:szCs w:val="22"/>
        </w:rPr>
        <w:t>Randy Wolff</w:t>
      </w:r>
      <w:r w:rsidR="00620CE6">
        <w:rPr>
          <w:rFonts w:cs="Arial"/>
          <w:sz w:val="22"/>
          <w:szCs w:val="22"/>
        </w:rPr>
        <w:t xml:space="preserve"> declared that a quorum was reached.</w:t>
      </w:r>
    </w:p>
    <w:p w:rsidR="005F32BC" w:rsidRDefault="005F32BC" w:rsidP="00620CE6">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480755"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0D5D29">
        <w:rPr>
          <w:rFonts w:cs="Arial"/>
          <w:sz w:val="22"/>
          <w:szCs w:val="22"/>
        </w:rPr>
        <w:t>December</w:t>
      </w:r>
      <w:r w:rsidR="00343FB5">
        <w:rPr>
          <w:rFonts w:cs="Arial"/>
          <w:sz w:val="22"/>
          <w:szCs w:val="22"/>
        </w:rPr>
        <w:t xml:space="preserve"> </w:t>
      </w:r>
      <w:r w:rsidR="000D5D29">
        <w:rPr>
          <w:rFonts w:cs="Arial"/>
          <w:sz w:val="22"/>
          <w:szCs w:val="22"/>
        </w:rPr>
        <w:t>21</w:t>
      </w:r>
      <w:r w:rsidR="00343FB5">
        <w:rPr>
          <w:rFonts w:cs="Arial"/>
          <w:sz w:val="22"/>
          <w:szCs w:val="22"/>
        </w:rPr>
        <w:t xml:space="preserve">, 2018 IBIS Open Forum teleconference.  </w:t>
      </w:r>
      <w:r w:rsidR="00F03784">
        <w:rPr>
          <w:rFonts w:cs="Arial"/>
          <w:sz w:val="22"/>
          <w:szCs w:val="22"/>
        </w:rPr>
        <w:t>Radek Biernacki</w:t>
      </w:r>
      <w:r w:rsidR="00480755">
        <w:rPr>
          <w:rFonts w:cs="Arial"/>
          <w:sz w:val="22"/>
          <w:szCs w:val="22"/>
        </w:rPr>
        <w:t xml:space="preserve"> moved to approve all the minutes.  </w:t>
      </w:r>
      <w:r w:rsidR="00F03784">
        <w:rPr>
          <w:rFonts w:cs="Arial"/>
          <w:sz w:val="22"/>
          <w:szCs w:val="22"/>
        </w:rPr>
        <w:t>Curtis Clark</w:t>
      </w:r>
      <w:r w:rsidR="00480755">
        <w:rPr>
          <w:rFonts w:cs="Arial"/>
          <w:sz w:val="22"/>
          <w:szCs w:val="22"/>
        </w:rPr>
        <w:t xml:space="preserve"> seconded the motion.  There were no objections.  </w:t>
      </w:r>
    </w:p>
    <w:p w:rsidR="00480755" w:rsidRDefault="00480755" w:rsidP="00377F4E">
      <w:pPr>
        <w:rPr>
          <w:rFonts w:cs="Arial"/>
          <w:sz w:val="22"/>
          <w:szCs w:val="22"/>
        </w:rPr>
      </w:pPr>
    </w:p>
    <w:p w:rsidR="008B3A51" w:rsidRDefault="008B3A51" w:rsidP="008B3A51">
      <w:pPr>
        <w:widowControl/>
        <w:tabs>
          <w:tab w:val="left" w:pos="720"/>
        </w:tabs>
        <w:spacing w:after="0"/>
        <w:ind w:right="0"/>
        <w:rPr>
          <w:rFonts w:cs="Arial"/>
          <w:kern w:val="2"/>
          <w:sz w:val="22"/>
          <w:szCs w:val="22"/>
        </w:rPr>
      </w:pPr>
      <w:r>
        <w:rPr>
          <w:rFonts w:cs="Arial"/>
          <w:sz w:val="22"/>
          <w:szCs w:val="22"/>
        </w:rPr>
        <w:t>Mike reviewed ARs from the previous meeting.</w:t>
      </w:r>
    </w:p>
    <w:p w:rsidR="008B3A51" w:rsidRDefault="008B3A51" w:rsidP="008B3A51">
      <w:pPr>
        <w:widowControl/>
        <w:tabs>
          <w:tab w:val="left" w:pos="720"/>
        </w:tabs>
        <w:spacing w:after="0"/>
        <w:ind w:right="0"/>
        <w:rPr>
          <w:rFonts w:cs="Arial"/>
          <w:sz w:val="22"/>
          <w:szCs w:val="22"/>
        </w:rPr>
      </w:pPr>
    </w:p>
    <w:p w:rsidR="008B3A51" w:rsidRPr="00F72365" w:rsidRDefault="008B3A51" w:rsidP="008B3A51">
      <w:pPr>
        <w:pStyle w:val="ListParagraph"/>
        <w:numPr>
          <w:ilvl w:val="0"/>
          <w:numId w:val="20"/>
        </w:numPr>
        <w:rPr>
          <w:rFonts w:ascii="Arial" w:hAnsi="Arial" w:cs="Arial"/>
        </w:rPr>
      </w:pPr>
      <w:r>
        <w:rPr>
          <w:rFonts w:ascii="Arial" w:hAnsi="Arial" w:cs="Arial"/>
        </w:rPr>
        <w:t>Michael Mirmak to confirm what LPB information he is able to share more broadly</w:t>
      </w:r>
      <w:r w:rsidRPr="00F72365">
        <w:rPr>
          <w:rFonts w:ascii="Arial" w:hAnsi="Arial" w:cs="Arial"/>
        </w:rPr>
        <w:t xml:space="preserve"> [AR].</w:t>
      </w:r>
    </w:p>
    <w:p w:rsidR="0050474B" w:rsidRDefault="008B3A51" w:rsidP="000D5D29">
      <w:pPr>
        <w:pStyle w:val="ListParagraph"/>
        <w:rPr>
          <w:rFonts w:ascii="Arial" w:hAnsi="Arial" w:cs="Arial"/>
        </w:rPr>
      </w:pPr>
      <w:r>
        <w:rPr>
          <w:rFonts w:ascii="Arial" w:hAnsi="Arial" w:cs="Arial"/>
        </w:rPr>
        <w:t>Michael</w:t>
      </w:r>
      <w:r w:rsidR="00480755">
        <w:rPr>
          <w:rFonts w:ascii="Arial" w:hAnsi="Arial" w:cs="Arial"/>
        </w:rPr>
        <w:t xml:space="preserve"> reported </w:t>
      </w:r>
      <w:r w:rsidR="000159DF">
        <w:rPr>
          <w:rFonts w:ascii="Arial" w:hAnsi="Arial" w:cs="Arial"/>
        </w:rPr>
        <w:t xml:space="preserve">he discussed </w:t>
      </w:r>
      <w:r w:rsidR="004D0DDD">
        <w:rPr>
          <w:rFonts w:ascii="Arial" w:hAnsi="Arial" w:cs="Arial"/>
        </w:rPr>
        <w:t xml:space="preserve">this </w:t>
      </w:r>
      <w:r w:rsidR="000159DF">
        <w:rPr>
          <w:rFonts w:ascii="Arial" w:hAnsi="Arial" w:cs="Arial"/>
        </w:rPr>
        <w:t xml:space="preserve">with Jonathan Goldberg of IEEE. </w:t>
      </w:r>
      <w:r w:rsidR="004D0DDD">
        <w:rPr>
          <w:rFonts w:ascii="Arial" w:hAnsi="Arial" w:cs="Arial"/>
        </w:rPr>
        <w:t xml:space="preserve"> </w:t>
      </w:r>
      <w:r w:rsidR="000159DF">
        <w:rPr>
          <w:rFonts w:ascii="Arial" w:hAnsi="Arial" w:cs="Arial"/>
        </w:rPr>
        <w:t xml:space="preserve">He can share feature, current status and other details, but </w:t>
      </w:r>
      <w:r w:rsidR="004D0DDD">
        <w:rPr>
          <w:rFonts w:ascii="Arial" w:hAnsi="Arial" w:cs="Arial"/>
        </w:rPr>
        <w:t xml:space="preserve">he </w:t>
      </w:r>
      <w:r w:rsidR="000159DF">
        <w:rPr>
          <w:rFonts w:ascii="Arial" w:hAnsi="Arial" w:cs="Arial"/>
        </w:rPr>
        <w:t>can’t share the documents themselves</w:t>
      </w:r>
      <w:r w:rsidR="004D0DDD">
        <w:rPr>
          <w:rFonts w:ascii="Arial" w:hAnsi="Arial" w:cs="Arial"/>
        </w:rPr>
        <w:t xml:space="preserve"> outside of the working group membership</w:t>
      </w:r>
      <w:r w:rsidR="000159DF">
        <w:rPr>
          <w:rFonts w:ascii="Arial" w:hAnsi="Arial" w:cs="Arial"/>
        </w:rPr>
        <w:t>.  Before final approval, all details are subject to change.</w:t>
      </w:r>
    </w:p>
    <w:p w:rsidR="000D5D29" w:rsidRDefault="000D5D29" w:rsidP="000D5D29">
      <w:pPr>
        <w:pStyle w:val="ListParagraph"/>
        <w:numPr>
          <w:ilvl w:val="0"/>
          <w:numId w:val="20"/>
        </w:numPr>
        <w:rPr>
          <w:rFonts w:ascii="Arial" w:hAnsi="Arial" w:cs="Arial"/>
        </w:rPr>
      </w:pPr>
      <w:r>
        <w:rPr>
          <w:rFonts w:ascii="Arial" w:hAnsi="Arial" w:cs="Arial"/>
        </w:rPr>
        <w:t>Mike LaBonte to add Cadence as sponsor to DesignCon Summit web entry</w:t>
      </w:r>
      <w:r w:rsidRPr="00F72365">
        <w:rPr>
          <w:rFonts w:ascii="Arial" w:hAnsi="Arial" w:cs="Arial"/>
        </w:rPr>
        <w:t xml:space="preserve"> [AR].</w:t>
      </w:r>
    </w:p>
    <w:p w:rsidR="000D5D29" w:rsidRPr="00F72365" w:rsidRDefault="000D5D29" w:rsidP="000D5D29">
      <w:pPr>
        <w:pStyle w:val="ListParagraph"/>
        <w:rPr>
          <w:rFonts w:ascii="Arial" w:hAnsi="Arial" w:cs="Arial"/>
        </w:rPr>
      </w:pPr>
      <w:r>
        <w:rPr>
          <w:rFonts w:ascii="Arial" w:hAnsi="Arial" w:cs="Arial"/>
        </w:rPr>
        <w:t>Mike reported</w:t>
      </w:r>
      <w:r w:rsidR="000159DF">
        <w:rPr>
          <w:rFonts w:ascii="Arial" w:hAnsi="Arial" w:cs="Arial"/>
        </w:rPr>
        <w:t xml:space="preserve"> this as done.</w:t>
      </w:r>
    </w:p>
    <w:p w:rsidR="000D5D29" w:rsidRDefault="000D5D29" w:rsidP="000D5D29">
      <w:pPr>
        <w:pStyle w:val="ListParagraph"/>
        <w:numPr>
          <w:ilvl w:val="0"/>
          <w:numId w:val="20"/>
        </w:numPr>
        <w:rPr>
          <w:rFonts w:ascii="Arial" w:hAnsi="Arial" w:cs="Arial"/>
        </w:rPr>
      </w:pPr>
      <w:r>
        <w:rPr>
          <w:rFonts w:ascii="Arial" w:hAnsi="Arial" w:cs="Arial"/>
        </w:rPr>
        <w:t>Mike LaBonte to post PDF version of IBIS 7.0 draft to web page</w:t>
      </w:r>
      <w:r w:rsidRPr="00F72365">
        <w:rPr>
          <w:rFonts w:ascii="Arial" w:hAnsi="Arial" w:cs="Arial"/>
        </w:rPr>
        <w:t xml:space="preserve"> [AR].</w:t>
      </w:r>
    </w:p>
    <w:p w:rsidR="000D5D29" w:rsidRPr="000D5D29" w:rsidRDefault="000D5D29" w:rsidP="000D5D29">
      <w:pPr>
        <w:ind w:left="720"/>
        <w:rPr>
          <w:rFonts w:cs="Arial"/>
          <w:sz w:val="22"/>
        </w:rPr>
      </w:pPr>
      <w:r w:rsidRPr="000D5D29">
        <w:rPr>
          <w:rFonts w:cs="Arial"/>
          <w:sz w:val="22"/>
        </w:rPr>
        <w:t>Mike reported</w:t>
      </w:r>
      <w:r w:rsidR="000159DF">
        <w:rPr>
          <w:rFonts w:cs="Arial"/>
          <w:sz w:val="22"/>
        </w:rPr>
        <w:t xml:space="preserve"> this as done.</w:t>
      </w:r>
    </w:p>
    <w:p w:rsidR="000D5D29" w:rsidRDefault="000D5D29" w:rsidP="000D5D29">
      <w:pPr>
        <w:pStyle w:val="ListParagraph"/>
        <w:numPr>
          <w:ilvl w:val="0"/>
          <w:numId w:val="20"/>
        </w:numPr>
        <w:rPr>
          <w:rFonts w:ascii="Arial" w:hAnsi="Arial" w:cs="Arial"/>
        </w:rPr>
      </w:pPr>
      <w:r>
        <w:rPr>
          <w:rFonts w:ascii="Arial" w:hAnsi="Arial" w:cs="Arial"/>
        </w:rPr>
        <w:t>Mike LaBonte to update IBISCHK6 web page for ibischk6 version 6.1.5</w:t>
      </w:r>
      <w:r w:rsidRPr="00F72365">
        <w:rPr>
          <w:rFonts w:ascii="Arial" w:hAnsi="Arial" w:cs="Arial"/>
        </w:rPr>
        <w:t xml:space="preserve"> [AR].</w:t>
      </w:r>
    </w:p>
    <w:p w:rsidR="000D5D29" w:rsidRPr="000D5D29" w:rsidRDefault="000D5D29" w:rsidP="000D5D29">
      <w:pPr>
        <w:ind w:left="720"/>
        <w:rPr>
          <w:rFonts w:cs="Arial"/>
          <w:sz w:val="22"/>
        </w:rPr>
      </w:pPr>
      <w:r w:rsidRPr="000D5D29">
        <w:rPr>
          <w:rFonts w:cs="Arial"/>
          <w:sz w:val="22"/>
        </w:rPr>
        <w:t>Mike reported</w:t>
      </w:r>
      <w:r w:rsidR="000159DF">
        <w:rPr>
          <w:rFonts w:cs="Arial"/>
          <w:sz w:val="22"/>
        </w:rPr>
        <w:t xml:space="preserve"> this as done.</w:t>
      </w:r>
    </w:p>
    <w:p w:rsidR="000D5D29" w:rsidRPr="0012508B" w:rsidRDefault="000D5D29" w:rsidP="000D5D29">
      <w:pPr>
        <w:rPr>
          <w:rFonts w:cs="Arial"/>
          <w:sz w:val="22"/>
          <w:szCs w:val="22"/>
        </w:rPr>
      </w:pPr>
    </w:p>
    <w:p w:rsidR="0012508B" w:rsidRDefault="004D0DDD" w:rsidP="000D5D29">
      <w:pPr>
        <w:rPr>
          <w:rFonts w:cs="Arial"/>
          <w:sz w:val="22"/>
          <w:szCs w:val="22"/>
        </w:rPr>
      </w:pPr>
      <w:r w:rsidRPr="0012508B">
        <w:rPr>
          <w:rFonts w:cs="Arial"/>
          <w:sz w:val="22"/>
          <w:szCs w:val="22"/>
        </w:rPr>
        <w:t>Michael</w:t>
      </w:r>
      <w:r w:rsidR="0012508B" w:rsidRPr="0012508B">
        <w:rPr>
          <w:rFonts w:cs="Arial"/>
          <w:sz w:val="22"/>
          <w:szCs w:val="22"/>
        </w:rPr>
        <w:t xml:space="preserve"> Cohen asked about his request for an update to the webpage to </w:t>
      </w:r>
      <w:r w:rsidR="00D92862">
        <w:rPr>
          <w:rFonts w:cs="Arial"/>
          <w:sz w:val="22"/>
          <w:szCs w:val="22"/>
        </w:rPr>
        <w:t>post teleconference</w:t>
      </w:r>
      <w:r w:rsidR="0012508B" w:rsidRPr="0012508B">
        <w:rPr>
          <w:rFonts w:cs="Arial"/>
          <w:sz w:val="22"/>
          <w:szCs w:val="22"/>
        </w:rPr>
        <w:t xml:space="preserve"> meeting login details.</w:t>
      </w:r>
      <w:r w:rsidR="0012508B">
        <w:rPr>
          <w:rFonts w:cs="Arial"/>
          <w:sz w:val="22"/>
          <w:szCs w:val="22"/>
        </w:rPr>
        <w:t xml:space="preserve">  Mike noted he had not done this.  Curtis Clark noted he did not have Michael’s email address </w:t>
      </w:r>
      <w:r w:rsidR="00D92862">
        <w:rPr>
          <w:rFonts w:cs="Arial"/>
          <w:sz w:val="22"/>
          <w:szCs w:val="22"/>
        </w:rPr>
        <w:t xml:space="preserve">needed </w:t>
      </w:r>
      <w:r w:rsidR="0012508B">
        <w:rPr>
          <w:rFonts w:cs="Arial"/>
          <w:sz w:val="22"/>
          <w:szCs w:val="22"/>
        </w:rPr>
        <w:t xml:space="preserve">to add him to the reflector.  Michael shared his email with </w:t>
      </w:r>
      <w:r w:rsidR="0012508B">
        <w:rPr>
          <w:rFonts w:cs="Arial"/>
          <w:sz w:val="22"/>
          <w:szCs w:val="22"/>
        </w:rPr>
        <w:lastRenderedPageBreak/>
        <w:t>Curtis.  Michael also noted the meeting link shows a meeting every Friday, so it is not useful for adding to his calendar.  Mike noted the me</w:t>
      </w:r>
      <w:r w:rsidR="00D92862">
        <w:rPr>
          <w:rFonts w:cs="Arial"/>
          <w:sz w:val="22"/>
          <w:szCs w:val="22"/>
        </w:rPr>
        <w:t>e</w:t>
      </w:r>
      <w:r w:rsidR="0012508B">
        <w:rPr>
          <w:rFonts w:cs="Arial"/>
          <w:sz w:val="22"/>
          <w:szCs w:val="22"/>
        </w:rPr>
        <w:t xml:space="preserve">ting invite </w:t>
      </w:r>
      <w:r w:rsidR="00D92862">
        <w:rPr>
          <w:rFonts w:cs="Arial"/>
          <w:sz w:val="22"/>
          <w:szCs w:val="22"/>
        </w:rPr>
        <w:t xml:space="preserve">sent by email </w:t>
      </w:r>
      <w:r w:rsidR="0012508B">
        <w:rPr>
          <w:rFonts w:cs="Arial"/>
          <w:sz w:val="22"/>
          <w:szCs w:val="22"/>
        </w:rPr>
        <w:t>is the best place for up-to-date information.  Michae</w:t>
      </w:r>
      <w:r w:rsidR="00D92862">
        <w:rPr>
          <w:rFonts w:cs="Arial"/>
          <w:sz w:val="22"/>
          <w:szCs w:val="22"/>
        </w:rPr>
        <w:t xml:space="preserve">l </w:t>
      </w:r>
      <w:r w:rsidR="0012508B">
        <w:rPr>
          <w:rFonts w:cs="Arial"/>
          <w:sz w:val="22"/>
          <w:szCs w:val="22"/>
        </w:rPr>
        <w:t>pointed out that this is the kind of information that a new member will be looking for.</w:t>
      </w:r>
    </w:p>
    <w:p w:rsidR="0012508B" w:rsidRPr="0012508B" w:rsidRDefault="0012508B" w:rsidP="000D5D29">
      <w:pPr>
        <w:rPr>
          <w:rFonts w:cs="Arial"/>
          <w:sz w:val="22"/>
          <w:szCs w:val="22"/>
        </w:rPr>
      </w:pPr>
    </w:p>
    <w:p w:rsidR="00614D0E" w:rsidRPr="0012508B" w:rsidRDefault="00614D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C64729" w:rsidRDefault="000D5D29">
      <w:pPr>
        <w:tabs>
          <w:tab w:val="clear" w:pos="9270"/>
        </w:tabs>
        <w:rPr>
          <w:rFonts w:cs="Arial"/>
          <w:sz w:val="22"/>
          <w:szCs w:val="22"/>
        </w:rPr>
      </w:pPr>
      <w:r>
        <w:rPr>
          <w:rFonts w:cs="Arial"/>
          <w:sz w:val="22"/>
          <w:szCs w:val="22"/>
        </w:rPr>
        <w:t>None.</w:t>
      </w:r>
    </w:p>
    <w:p w:rsidR="008B3A51" w:rsidRDefault="008B3A5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C72CA9"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B246C2">
        <w:rPr>
          <w:rFonts w:cs="Arial"/>
          <w:sz w:val="22"/>
          <w:szCs w:val="22"/>
        </w:rPr>
        <w:t xml:space="preserve"> 25</w:t>
      </w:r>
      <w:r w:rsidR="00C64729">
        <w:rPr>
          <w:rFonts w:cs="Arial"/>
          <w:sz w:val="22"/>
          <w:szCs w:val="22"/>
        </w:rPr>
        <w:t xml:space="preserve"> members</w:t>
      </w:r>
      <w:r w:rsidR="00FC6B04">
        <w:rPr>
          <w:rFonts w:cs="Arial"/>
          <w:sz w:val="22"/>
          <w:szCs w:val="22"/>
        </w:rPr>
        <w:t>.</w:t>
      </w:r>
      <w:r w:rsidR="00C64729">
        <w:rPr>
          <w:rFonts w:cs="Arial"/>
          <w:sz w:val="22"/>
          <w:szCs w:val="22"/>
        </w:rPr>
        <w:t xml:space="preserve"> </w:t>
      </w:r>
      <w:r w:rsidR="00740FF2">
        <w:rPr>
          <w:rFonts w:cs="Arial"/>
          <w:sz w:val="22"/>
          <w:szCs w:val="22"/>
        </w:rPr>
        <w:t xml:space="preserve"> </w:t>
      </w:r>
      <w:r>
        <w:rPr>
          <w:rFonts w:cs="Arial"/>
          <w:sz w:val="22"/>
          <w:szCs w:val="22"/>
        </w:rPr>
        <w:t>There is $</w:t>
      </w:r>
      <w:r w:rsidR="00736F59">
        <w:rPr>
          <w:rFonts w:cs="Arial"/>
          <w:sz w:val="22"/>
          <w:szCs w:val="22"/>
        </w:rPr>
        <w:t>19,050</w:t>
      </w:r>
      <w:r w:rsidR="00357073">
        <w:rPr>
          <w:rFonts w:cs="Arial"/>
          <w:sz w:val="22"/>
          <w:szCs w:val="22"/>
        </w:rPr>
        <w:t xml:space="preserve"> in </w:t>
      </w:r>
      <w:r w:rsidR="00740FF2">
        <w:rPr>
          <w:rFonts w:cs="Arial"/>
          <w:sz w:val="22"/>
          <w:szCs w:val="22"/>
        </w:rPr>
        <w:t>our account</w:t>
      </w:r>
      <w:r w:rsidR="00293A82">
        <w:rPr>
          <w:rFonts w:cs="Arial"/>
          <w:sz w:val="22"/>
          <w:szCs w:val="22"/>
        </w:rPr>
        <w:t>, with $</w:t>
      </w:r>
      <w:r w:rsidR="00736F59">
        <w:rPr>
          <w:rFonts w:cs="Arial"/>
          <w:sz w:val="22"/>
          <w:szCs w:val="22"/>
        </w:rPr>
        <w:t>16,800</w:t>
      </w:r>
      <w:r w:rsidR="00740FF2">
        <w:rPr>
          <w:rFonts w:cs="Arial"/>
          <w:sz w:val="22"/>
          <w:szCs w:val="22"/>
        </w:rPr>
        <w:t xml:space="preserve"> a</w:t>
      </w:r>
      <w:r w:rsidR="0012508B">
        <w:rPr>
          <w:rFonts w:cs="Arial"/>
          <w:sz w:val="22"/>
          <w:szCs w:val="22"/>
        </w:rPr>
        <w:t>llocated</w:t>
      </w:r>
      <w:r w:rsidR="00740FF2">
        <w:rPr>
          <w:rFonts w:cs="Arial"/>
          <w:sz w:val="22"/>
          <w:szCs w:val="22"/>
        </w:rPr>
        <w:t xml:space="preserve"> for 2018</w:t>
      </w:r>
      <w:r w:rsidR="0012508B">
        <w:rPr>
          <w:rFonts w:cs="Arial"/>
          <w:sz w:val="22"/>
          <w:szCs w:val="22"/>
        </w:rPr>
        <w:t xml:space="preserve"> expenses</w:t>
      </w:r>
      <w:r w:rsidR="00740FF2">
        <w:rPr>
          <w:rFonts w:cs="Arial"/>
          <w:sz w:val="22"/>
          <w:szCs w:val="22"/>
        </w:rPr>
        <w:t xml:space="preserve">.  </w:t>
      </w:r>
      <w:r w:rsidR="00293A82">
        <w:rPr>
          <w:rFonts w:cs="Arial"/>
          <w:sz w:val="22"/>
          <w:szCs w:val="22"/>
        </w:rPr>
        <w:t>$</w:t>
      </w:r>
      <w:r w:rsidR="008B3A51">
        <w:rPr>
          <w:rFonts w:cs="Arial"/>
          <w:sz w:val="22"/>
          <w:szCs w:val="22"/>
        </w:rPr>
        <w:t>2</w:t>
      </w:r>
      <w:r w:rsidR="001737B7">
        <w:rPr>
          <w:rFonts w:cs="Arial"/>
          <w:sz w:val="22"/>
          <w:szCs w:val="22"/>
        </w:rPr>
        <w:t>,250</w:t>
      </w:r>
      <w:r w:rsidR="00480755">
        <w:rPr>
          <w:rFonts w:cs="Arial"/>
          <w:sz w:val="22"/>
          <w:szCs w:val="22"/>
        </w:rPr>
        <w:t xml:space="preserve"> is allocated to 2019</w:t>
      </w:r>
      <w:r w:rsidR="0012508B">
        <w:rPr>
          <w:rFonts w:cs="Arial"/>
          <w:sz w:val="22"/>
          <w:szCs w:val="22"/>
        </w:rPr>
        <w:t xml:space="preserve"> expenses.  We have had no accumulation for 2019 so far, either expenses or income. We expect payments for parser development of $1,000 to be made.  </w:t>
      </w:r>
      <w:r w:rsidR="00D85364">
        <w:rPr>
          <w:rFonts w:cs="Arial"/>
          <w:sz w:val="22"/>
          <w:szCs w:val="22"/>
        </w:rPr>
        <w:t xml:space="preserve">We expect an SAE ITC participation payment to be made for 2018.  </w:t>
      </w:r>
      <w:r w:rsidR="0012508B">
        <w:rPr>
          <w:rFonts w:cs="Arial"/>
          <w:sz w:val="22"/>
          <w:szCs w:val="22"/>
        </w:rPr>
        <w:t>Invoices for membership renewal will hopefully go out soon.</w:t>
      </w:r>
    </w:p>
    <w:p w:rsidR="008B3A51" w:rsidRDefault="008B3A51" w:rsidP="008B250D">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501F12" w:rsidRDefault="0012508B" w:rsidP="00501F12">
      <w:pPr>
        <w:tabs>
          <w:tab w:val="clear" w:pos="9270"/>
        </w:tabs>
        <w:rPr>
          <w:rFonts w:cs="Arial"/>
          <w:sz w:val="22"/>
          <w:szCs w:val="22"/>
        </w:rPr>
      </w:pPr>
      <w:r>
        <w:rPr>
          <w:rFonts w:cs="Arial"/>
          <w:sz w:val="22"/>
          <w:szCs w:val="22"/>
        </w:rPr>
        <w:t xml:space="preserve">Mike LaBonte showed the web page for the IBIS 7.0 draft.  The IBISCHK6 web page was updated yesterday to include Linux Ubuntu executables.  The SHA1 checksums are updated on the page too.  The IBISCHK6.1.5 user guide is still posted as a work in progress.  The DesignCon invitation banner is also shown on the main page.  Some pages have been updated with the 2019 copyright.  Bob </w:t>
      </w:r>
      <w:r w:rsidR="00D92862">
        <w:rPr>
          <w:rFonts w:cs="Arial"/>
          <w:sz w:val="22"/>
          <w:szCs w:val="22"/>
        </w:rPr>
        <w:t xml:space="preserve">Ross </w:t>
      </w:r>
      <w:r>
        <w:rPr>
          <w:rFonts w:cs="Arial"/>
          <w:sz w:val="22"/>
          <w:szCs w:val="22"/>
        </w:rPr>
        <w:t>noted Mike should consider making an announcement about the availability of the IBISCHK6.1.5 executables.  Mike will make an announcement [AR].</w:t>
      </w:r>
    </w:p>
    <w:p w:rsidR="00904872" w:rsidRDefault="00904872" w:rsidP="00501F12">
      <w:pPr>
        <w:tabs>
          <w:tab w:val="clear" w:pos="9270"/>
        </w:tabs>
        <w:rPr>
          <w:rFonts w:cs="Arial"/>
          <w:sz w:val="22"/>
          <w:szCs w:val="22"/>
        </w:rPr>
      </w:pPr>
    </w:p>
    <w:p w:rsidR="00904872" w:rsidRDefault="00904872" w:rsidP="00501F12">
      <w:pPr>
        <w:tabs>
          <w:tab w:val="clear" w:pos="9270"/>
        </w:tabs>
        <w:rPr>
          <w:rFonts w:cs="Arial"/>
          <w:sz w:val="22"/>
          <w:szCs w:val="22"/>
        </w:rPr>
      </w:pPr>
      <w:r>
        <w:rPr>
          <w:rFonts w:cs="Arial"/>
          <w:sz w:val="22"/>
          <w:szCs w:val="22"/>
        </w:rPr>
        <w:t xml:space="preserve">Mike noted for Michael Cohen that he has plans to upgrade the IBIS webpage to a </w:t>
      </w:r>
      <w:r w:rsidR="00D92862">
        <w:rPr>
          <w:rFonts w:cs="Arial"/>
          <w:sz w:val="22"/>
          <w:szCs w:val="22"/>
        </w:rPr>
        <w:t>WordPress</w:t>
      </w:r>
      <w:r>
        <w:rPr>
          <w:rFonts w:cs="Arial"/>
          <w:sz w:val="22"/>
          <w:szCs w:val="22"/>
        </w:rPr>
        <w:t xml:space="preserve"> format, but this will not happen until he has more time.</w:t>
      </w:r>
      <w:r w:rsidR="00E62ACF">
        <w:rPr>
          <w:rFonts w:cs="Arial"/>
          <w:sz w:val="22"/>
          <w:szCs w:val="22"/>
        </w:rPr>
        <w:t xml:space="preserve">  Michael asked about showing the 20% discount for DesignCon on the IBIS webpage.  Mike will look for a banner that displays the discount or add text about the discount to update the webpage [AR].</w:t>
      </w:r>
    </w:p>
    <w:p w:rsidR="00831175" w:rsidRDefault="00831175" w:rsidP="00501F12">
      <w:pPr>
        <w:tabs>
          <w:tab w:val="clear" w:pos="9270"/>
        </w:tabs>
        <w:rPr>
          <w:rFonts w:cs="Arial"/>
          <w:sz w:val="22"/>
          <w:szCs w:val="22"/>
        </w:rPr>
      </w:pPr>
    </w:p>
    <w:p w:rsidR="00831175" w:rsidRDefault="00831175"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D6242F" w:rsidRDefault="008B3A51">
      <w:pPr>
        <w:tabs>
          <w:tab w:val="clear" w:pos="9270"/>
        </w:tabs>
        <w:rPr>
          <w:rFonts w:cs="Arial"/>
          <w:sz w:val="22"/>
          <w:szCs w:val="22"/>
        </w:rPr>
      </w:pPr>
      <w:r>
        <w:rPr>
          <w:rFonts w:cs="Arial"/>
          <w:sz w:val="22"/>
          <w:szCs w:val="22"/>
        </w:rPr>
        <w:t xml:space="preserve">Curtis Clark reported </w:t>
      </w:r>
      <w:r w:rsidR="00741094">
        <w:rPr>
          <w:rFonts w:cs="Arial"/>
          <w:sz w:val="22"/>
          <w:szCs w:val="22"/>
        </w:rPr>
        <w:t>nothing new to report.  He will help get Michael Cohen subscribed to the mailing list.</w:t>
      </w:r>
    </w:p>
    <w:p w:rsidR="00831175" w:rsidRDefault="00831175">
      <w:pPr>
        <w:tabs>
          <w:tab w:val="clear" w:pos="9270"/>
        </w:tabs>
        <w:rPr>
          <w:rFonts w:cs="Arial"/>
          <w:sz w:val="22"/>
          <w:szCs w:val="22"/>
        </w:rPr>
      </w:pPr>
    </w:p>
    <w:p w:rsidR="00B246C2" w:rsidRPr="006737E8" w:rsidRDefault="00B246C2">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906C43">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3265" w:rsidRDefault="002E5C62" w:rsidP="00553265">
      <w:pPr>
        <w:keepNext/>
        <w:widowControl/>
        <w:tabs>
          <w:tab w:val="clear" w:pos="9270"/>
        </w:tabs>
        <w:spacing w:after="0"/>
        <w:ind w:right="0"/>
        <w:rPr>
          <w:rFonts w:eastAsia="Calibri" w:cs="Arial"/>
          <w:sz w:val="22"/>
          <w:szCs w:val="22"/>
        </w:rPr>
      </w:pPr>
      <w:r>
        <w:rPr>
          <w:rFonts w:eastAsia="Calibri" w:cs="Arial"/>
          <w:sz w:val="22"/>
          <w:szCs w:val="22"/>
        </w:rPr>
        <w:t>None.</w:t>
      </w:r>
    </w:p>
    <w:p w:rsidR="002E5C62" w:rsidRDefault="002E5C62"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246573" w:rsidRDefault="0096714D" w:rsidP="00187DD4">
      <w:pPr>
        <w:tabs>
          <w:tab w:val="clear" w:pos="9270"/>
        </w:tabs>
        <w:rPr>
          <w:rFonts w:cs="Arial"/>
          <w:sz w:val="22"/>
          <w:szCs w:val="22"/>
        </w:rPr>
      </w:pPr>
      <w:r>
        <w:rPr>
          <w:rFonts w:cs="Arial"/>
          <w:sz w:val="22"/>
          <w:szCs w:val="22"/>
        </w:rPr>
        <w:t>None.</w:t>
      </w:r>
    </w:p>
    <w:p w:rsidR="0064280F" w:rsidRPr="00DD19E1" w:rsidRDefault="0064280F"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D92862" w:rsidRDefault="00293A82" w:rsidP="00032743">
      <w:pPr>
        <w:tabs>
          <w:tab w:val="clear" w:pos="9270"/>
        </w:tabs>
        <w:rPr>
          <w:rFonts w:eastAsia="Calibri" w:cs="Arial"/>
          <w:sz w:val="22"/>
          <w:szCs w:val="22"/>
        </w:rPr>
      </w:pPr>
      <w:r>
        <w:rPr>
          <w:rFonts w:eastAsia="Calibri" w:cs="Arial"/>
          <w:sz w:val="22"/>
          <w:szCs w:val="22"/>
        </w:rPr>
        <w:t xml:space="preserve">Michael Mirmak reported </w:t>
      </w:r>
      <w:r w:rsidR="00590D25">
        <w:rPr>
          <w:rFonts w:eastAsia="Calibri" w:cs="Arial"/>
          <w:sz w:val="22"/>
          <w:szCs w:val="22"/>
        </w:rPr>
        <w:t>the next meeting wil</w:t>
      </w:r>
      <w:r w:rsidR="00D92862">
        <w:rPr>
          <w:rFonts w:eastAsia="Calibri" w:cs="Arial"/>
          <w:sz w:val="22"/>
          <w:szCs w:val="22"/>
        </w:rPr>
        <w:t>l be January 23, 2019</w:t>
      </w:r>
      <w:r w:rsidR="00590D25">
        <w:rPr>
          <w:rFonts w:eastAsia="Calibri" w:cs="Arial"/>
          <w:sz w:val="22"/>
          <w:szCs w:val="22"/>
        </w:rPr>
        <w:t xml:space="preserve"> Japan</w:t>
      </w:r>
      <w:r w:rsidR="00D92862">
        <w:rPr>
          <w:rFonts w:eastAsia="Calibri" w:cs="Arial"/>
          <w:sz w:val="22"/>
          <w:szCs w:val="22"/>
        </w:rPr>
        <w:t xml:space="preserve"> time</w:t>
      </w:r>
      <w:r w:rsidR="00590D25">
        <w:rPr>
          <w:rFonts w:eastAsia="Calibri" w:cs="Arial"/>
          <w:sz w:val="22"/>
          <w:szCs w:val="22"/>
        </w:rPr>
        <w:t xml:space="preserve">.  </w:t>
      </w:r>
      <w:r w:rsidR="00D92862">
        <w:rPr>
          <w:rFonts w:eastAsia="Calibri" w:cs="Arial"/>
          <w:sz w:val="22"/>
          <w:szCs w:val="22"/>
        </w:rPr>
        <w:t>The group will r</w:t>
      </w:r>
      <w:r w:rsidR="00590D25">
        <w:rPr>
          <w:rFonts w:eastAsia="Calibri" w:cs="Arial"/>
          <w:sz w:val="22"/>
          <w:szCs w:val="22"/>
        </w:rPr>
        <w:t xml:space="preserve">eview </w:t>
      </w:r>
      <w:r w:rsidR="00D92862">
        <w:rPr>
          <w:rFonts w:eastAsia="Calibri" w:cs="Arial"/>
          <w:sz w:val="22"/>
          <w:szCs w:val="22"/>
        </w:rPr>
        <w:t>comments on draft 2.  The comment</w:t>
      </w:r>
      <w:r w:rsidR="00590D25">
        <w:rPr>
          <w:rFonts w:eastAsia="Calibri" w:cs="Arial"/>
          <w:sz w:val="22"/>
          <w:szCs w:val="22"/>
        </w:rPr>
        <w:t>s</w:t>
      </w:r>
      <w:r w:rsidR="00D92862">
        <w:rPr>
          <w:rFonts w:eastAsia="Calibri" w:cs="Arial"/>
          <w:sz w:val="22"/>
          <w:szCs w:val="22"/>
        </w:rPr>
        <w:t xml:space="preserve"> can</w:t>
      </w:r>
      <w:r w:rsidR="00590D25">
        <w:rPr>
          <w:rFonts w:eastAsia="Calibri" w:cs="Arial"/>
          <w:sz w:val="22"/>
          <w:szCs w:val="22"/>
        </w:rPr>
        <w:t xml:space="preserve"> be logged against the </w:t>
      </w:r>
      <w:r w:rsidR="00D92862">
        <w:rPr>
          <w:rFonts w:eastAsia="Calibri" w:cs="Arial"/>
          <w:sz w:val="22"/>
          <w:szCs w:val="22"/>
        </w:rPr>
        <w:t>document</w:t>
      </w:r>
      <w:r w:rsidR="00590D25">
        <w:rPr>
          <w:rFonts w:eastAsia="Calibri" w:cs="Arial"/>
          <w:sz w:val="22"/>
          <w:szCs w:val="22"/>
        </w:rPr>
        <w:t xml:space="preserve"> up until that time if anyone is a member to make comments.  </w:t>
      </w:r>
      <w:r w:rsidR="00D92862">
        <w:rPr>
          <w:rFonts w:eastAsia="Calibri" w:cs="Arial"/>
          <w:sz w:val="22"/>
          <w:szCs w:val="22"/>
        </w:rPr>
        <w:t>The g</w:t>
      </w:r>
      <w:r w:rsidR="00590D25">
        <w:rPr>
          <w:rFonts w:eastAsia="Calibri" w:cs="Arial"/>
          <w:sz w:val="22"/>
          <w:szCs w:val="22"/>
        </w:rPr>
        <w:t xml:space="preserve">oal is to get a final version of this </w:t>
      </w:r>
      <w:r w:rsidR="00D92862">
        <w:rPr>
          <w:rFonts w:eastAsia="Calibri" w:cs="Arial"/>
          <w:sz w:val="22"/>
          <w:szCs w:val="22"/>
        </w:rPr>
        <w:t>document</w:t>
      </w:r>
      <w:r w:rsidR="00590D25">
        <w:rPr>
          <w:rFonts w:eastAsia="Calibri" w:cs="Arial"/>
          <w:sz w:val="22"/>
          <w:szCs w:val="22"/>
        </w:rPr>
        <w:t xml:space="preserve"> through IEEE approval by the end of the year.  Mike </w:t>
      </w:r>
      <w:r w:rsidR="00D92862">
        <w:rPr>
          <w:rFonts w:eastAsia="Calibri" w:cs="Arial"/>
          <w:sz w:val="22"/>
          <w:szCs w:val="22"/>
        </w:rPr>
        <w:t xml:space="preserve">LaBonte </w:t>
      </w:r>
      <w:r w:rsidR="00590D25">
        <w:rPr>
          <w:rFonts w:eastAsia="Calibri" w:cs="Arial"/>
          <w:sz w:val="22"/>
          <w:szCs w:val="22"/>
        </w:rPr>
        <w:t xml:space="preserve">asked if there was </w:t>
      </w:r>
      <w:r w:rsidR="00D92862">
        <w:rPr>
          <w:rFonts w:eastAsia="Calibri" w:cs="Arial"/>
          <w:sz w:val="22"/>
          <w:szCs w:val="22"/>
        </w:rPr>
        <w:t>a</w:t>
      </w:r>
      <w:r w:rsidR="00590D25">
        <w:rPr>
          <w:rFonts w:eastAsia="Calibri" w:cs="Arial"/>
          <w:sz w:val="22"/>
          <w:szCs w:val="22"/>
        </w:rPr>
        <w:t>ny information in draft</w:t>
      </w:r>
      <w:r w:rsidR="00D92862">
        <w:rPr>
          <w:rFonts w:eastAsia="Calibri" w:cs="Arial"/>
          <w:sz w:val="22"/>
          <w:szCs w:val="22"/>
        </w:rPr>
        <w:t xml:space="preserve"> </w:t>
      </w:r>
      <w:r w:rsidR="00590D25">
        <w:rPr>
          <w:rFonts w:eastAsia="Calibri" w:cs="Arial"/>
          <w:sz w:val="22"/>
          <w:szCs w:val="22"/>
        </w:rPr>
        <w:t xml:space="preserve">2 about supporting new IBIS package model formats such as BIRD189.  </w:t>
      </w:r>
      <w:r w:rsidR="00D92862">
        <w:rPr>
          <w:rFonts w:eastAsia="Calibri" w:cs="Arial"/>
          <w:sz w:val="22"/>
          <w:szCs w:val="22"/>
        </w:rPr>
        <w:t>Michael</w:t>
      </w:r>
      <w:r w:rsidR="00590D25">
        <w:rPr>
          <w:rFonts w:eastAsia="Calibri" w:cs="Arial"/>
          <w:sz w:val="22"/>
          <w:szCs w:val="22"/>
        </w:rPr>
        <w:t xml:space="preserve"> noted that different </w:t>
      </w:r>
      <w:r w:rsidR="00D92862">
        <w:rPr>
          <w:rFonts w:eastAsia="Calibri" w:cs="Arial"/>
          <w:sz w:val="22"/>
          <w:szCs w:val="22"/>
        </w:rPr>
        <w:t>descriptions</w:t>
      </w:r>
      <w:r w:rsidR="00590D25">
        <w:rPr>
          <w:rFonts w:eastAsia="Calibri" w:cs="Arial"/>
          <w:sz w:val="22"/>
          <w:szCs w:val="22"/>
        </w:rPr>
        <w:t xml:space="preserve"> of systems can be in five different formats. There is overlap with what IBIS can do, where IBIS is part of the “C”</w:t>
      </w:r>
      <w:r w:rsidR="00D92862">
        <w:rPr>
          <w:rFonts w:eastAsia="Calibri" w:cs="Arial"/>
          <w:sz w:val="22"/>
          <w:szCs w:val="22"/>
        </w:rPr>
        <w:t>,</w:t>
      </w:r>
      <w:r w:rsidR="00590D25">
        <w:rPr>
          <w:rFonts w:eastAsia="Calibri" w:cs="Arial"/>
          <w:sz w:val="22"/>
          <w:szCs w:val="22"/>
        </w:rPr>
        <w:t xml:space="preserve"> or component</w:t>
      </w:r>
      <w:r w:rsidR="00D92862">
        <w:rPr>
          <w:rFonts w:eastAsia="Calibri" w:cs="Arial"/>
          <w:sz w:val="22"/>
          <w:szCs w:val="22"/>
        </w:rPr>
        <w:t>,</w:t>
      </w:r>
      <w:r w:rsidR="00590D25">
        <w:rPr>
          <w:rFonts w:eastAsia="Calibri" w:cs="Arial"/>
          <w:sz w:val="22"/>
          <w:szCs w:val="22"/>
        </w:rPr>
        <w:t xml:space="preserve"> format.  IBIS components interact with the board level</w:t>
      </w:r>
      <w:r w:rsidR="00D92862">
        <w:rPr>
          <w:rFonts w:eastAsia="Calibri" w:cs="Arial"/>
          <w:sz w:val="22"/>
          <w:szCs w:val="22"/>
        </w:rPr>
        <w:t xml:space="preserve"> format</w:t>
      </w:r>
      <w:r w:rsidR="00590D25">
        <w:rPr>
          <w:rFonts w:eastAsia="Calibri" w:cs="Arial"/>
          <w:sz w:val="22"/>
          <w:szCs w:val="22"/>
        </w:rPr>
        <w:t xml:space="preserve">.  S-parameters are also treated as part of the C format level.  </w:t>
      </w:r>
      <w:r w:rsidR="00D92862">
        <w:rPr>
          <w:rFonts w:eastAsia="Calibri" w:cs="Arial"/>
          <w:sz w:val="22"/>
          <w:szCs w:val="22"/>
        </w:rPr>
        <w:t>.ibs,</w:t>
      </w:r>
      <w:r w:rsidR="00590D25">
        <w:rPr>
          <w:rFonts w:eastAsia="Calibri" w:cs="Arial"/>
          <w:sz w:val="22"/>
          <w:szCs w:val="22"/>
        </w:rPr>
        <w:t xml:space="preserve"> </w:t>
      </w:r>
      <w:r w:rsidR="00D92862">
        <w:rPr>
          <w:rFonts w:eastAsia="Calibri" w:cs="Arial"/>
          <w:sz w:val="22"/>
          <w:szCs w:val="22"/>
        </w:rPr>
        <w:t>.pkg</w:t>
      </w:r>
      <w:r w:rsidR="00590D25">
        <w:rPr>
          <w:rFonts w:eastAsia="Calibri" w:cs="Arial"/>
          <w:sz w:val="22"/>
          <w:szCs w:val="22"/>
        </w:rPr>
        <w:t xml:space="preserve"> and </w:t>
      </w:r>
      <w:r w:rsidR="00D92862">
        <w:rPr>
          <w:rFonts w:eastAsia="Calibri" w:cs="Arial"/>
          <w:sz w:val="22"/>
          <w:szCs w:val="22"/>
        </w:rPr>
        <w:t>.ebd</w:t>
      </w:r>
      <w:r w:rsidR="00590D25">
        <w:rPr>
          <w:rFonts w:eastAsia="Calibri" w:cs="Arial"/>
          <w:sz w:val="22"/>
          <w:szCs w:val="22"/>
        </w:rPr>
        <w:t xml:space="preserve"> files are supported, and the </w:t>
      </w:r>
      <w:r w:rsidR="00D92862">
        <w:rPr>
          <w:rFonts w:eastAsia="Calibri" w:cs="Arial"/>
          <w:sz w:val="22"/>
          <w:szCs w:val="22"/>
        </w:rPr>
        <w:t>document</w:t>
      </w:r>
      <w:r w:rsidR="00590D25">
        <w:rPr>
          <w:rFonts w:eastAsia="Calibri" w:cs="Arial"/>
          <w:sz w:val="22"/>
          <w:szCs w:val="22"/>
        </w:rPr>
        <w:t xml:space="preserve"> is being written with the expectation that IBIS 7</w:t>
      </w:r>
      <w:r w:rsidR="00D92862">
        <w:rPr>
          <w:rFonts w:eastAsia="Calibri" w:cs="Arial"/>
          <w:sz w:val="22"/>
          <w:szCs w:val="22"/>
        </w:rPr>
        <w:t>.0</w:t>
      </w:r>
      <w:r w:rsidR="00590D25">
        <w:rPr>
          <w:rFonts w:eastAsia="Calibri" w:cs="Arial"/>
          <w:sz w:val="22"/>
          <w:szCs w:val="22"/>
        </w:rPr>
        <w:t xml:space="preserve"> will be approved in the timeframe of LPB approval.  IBIS-ISS is also part of the SPICE format supported in the document.  </w:t>
      </w:r>
    </w:p>
    <w:p w:rsidR="00D92862" w:rsidRDefault="00D92862" w:rsidP="00032743">
      <w:pPr>
        <w:tabs>
          <w:tab w:val="clear" w:pos="9270"/>
        </w:tabs>
        <w:rPr>
          <w:rFonts w:eastAsia="Calibri" w:cs="Arial"/>
          <w:sz w:val="22"/>
          <w:szCs w:val="22"/>
        </w:rPr>
      </w:pPr>
    </w:p>
    <w:p w:rsidR="0064280F" w:rsidRDefault="00590D25" w:rsidP="00032743">
      <w:pPr>
        <w:tabs>
          <w:tab w:val="clear" w:pos="9270"/>
        </w:tabs>
        <w:rPr>
          <w:rFonts w:eastAsia="Calibri" w:cs="Arial"/>
          <w:sz w:val="22"/>
          <w:szCs w:val="22"/>
        </w:rPr>
      </w:pPr>
      <w:r>
        <w:rPr>
          <w:rFonts w:eastAsia="Calibri" w:cs="Arial"/>
          <w:sz w:val="22"/>
          <w:szCs w:val="22"/>
        </w:rPr>
        <w:t xml:space="preserve">Mike asked if the </w:t>
      </w:r>
      <w:r w:rsidR="00D92862">
        <w:rPr>
          <w:rFonts w:eastAsia="Calibri" w:cs="Arial"/>
          <w:sz w:val="22"/>
          <w:szCs w:val="22"/>
        </w:rPr>
        <w:t>specification</w:t>
      </w:r>
      <w:r>
        <w:rPr>
          <w:rFonts w:eastAsia="Calibri" w:cs="Arial"/>
          <w:sz w:val="22"/>
          <w:szCs w:val="22"/>
        </w:rPr>
        <w:t xml:space="preserve"> will point to the [Interconnect Model] directly or to higher level keywords.  Michael will look into this further.  </w:t>
      </w:r>
      <w:r w:rsidR="002A31FE">
        <w:rPr>
          <w:rFonts w:eastAsia="Calibri" w:cs="Arial"/>
          <w:sz w:val="22"/>
          <w:szCs w:val="22"/>
        </w:rPr>
        <w:t>Bob Ross noted that the spec</w:t>
      </w:r>
      <w:r w:rsidR="00D92862">
        <w:rPr>
          <w:rFonts w:eastAsia="Calibri" w:cs="Arial"/>
          <w:sz w:val="22"/>
          <w:szCs w:val="22"/>
        </w:rPr>
        <w:t>ification</w:t>
      </w:r>
      <w:r w:rsidR="002A31FE">
        <w:rPr>
          <w:rFonts w:eastAsia="Calibri" w:cs="Arial"/>
          <w:sz w:val="22"/>
          <w:szCs w:val="22"/>
        </w:rPr>
        <w:t xml:space="preserve"> is exclusionary, for example supporting only S-parameters, but not other formats from Touchstone.  He sees issues with the spec</w:t>
      </w:r>
      <w:r w:rsidR="00D92862">
        <w:rPr>
          <w:rFonts w:eastAsia="Calibri" w:cs="Arial"/>
          <w:sz w:val="22"/>
          <w:szCs w:val="22"/>
        </w:rPr>
        <w:t>ification</w:t>
      </w:r>
      <w:r w:rsidR="002A31FE">
        <w:rPr>
          <w:rFonts w:eastAsia="Calibri" w:cs="Arial"/>
          <w:sz w:val="22"/>
          <w:szCs w:val="22"/>
        </w:rPr>
        <w:t xml:space="preserve"> only pointing to specific parts of IBIS.  Michael noted that terminals are included but may be </w:t>
      </w:r>
      <w:r w:rsidR="00D92862">
        <w:rPr>
          <w:rFonts w:eastAsia="Calibri" w:cs="Arial"/>
          <w:sz w:val="22"/>
          <w:szCs w:val="22"/>
        </w:rPr>
        <w:t>handled</w:t>
      </w:r>
      <w:r w:rsidR="002A31FE">
        <w:rPr>
          <w:rFonts w:eastAsia="Calibri" w:cs="Arial"/>
          <w:sz w:val="22"/>
          <w:szCs w:val="22"/>
        </w:rPr>
        <w:t xml:space="preserve"> differently than IBIS.  Radek </w:t>
      </w:r>
      <w:r w:rsidR="00D92862">
        <w:rPr>
          <w:rFonts w:eastAsia="Calibri" w:cs="Arial"/>
          <w:sz w:val="22"/>
          <w:szCs w:val="22"/>
        </w:rPr>
        <w:t xml:space="preserve">Biernacki </w:t>
      </w:r>
      <w:r w:rsidR="002A31FE">
        <w:rPr>
          <w:rFonts w:eastAsia="Calibri" w:cs="Arial"/>
          <w:sz w:val="22"/>
          <w:szCs w:val="22"/>
        </w:rPr>
        <w:t>asked about support for Touchstone2.  Michael thought this was supported.</w:t>
      </w:r>
    </w:p>
    <w:p w:rsidR="00831175" w:rsidRDefault="00831175" w:rsidP="00032743">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4E5CD5" w:rsidRDefault="004E5CD5" w:rsidP="0043122F">
      <w:pPr>
        <w:rPr>
          <w:rFonts w:cs="Arial"/>
          <w:sz w:val="22"/>
          <w:szCs w:val="22"/>
        </w:rPr>
      </w:pPr>
      <w:r>
        <w:rPr>
          <w:rFonts w:eastAsia="Calibri" w:cs="Arial"/>
          <w:sz w:val="22"/>
          <w:szCs w:val="22"/>
        </w:rPr>
        <w:t xml:space="preserve">- </w:t>
      </w:r>
      <w:r>
        <w:rPr>
          <w:rFonts w:cs="Arial"/>
          <w:sz w:val="22"/>
          <w:szCs w:val="22"/>
        </w:rPr>
        <w:t>DesignCon 2019 IBIS Summit</w:t>
      </w:r>
    </w:p>
    <w:p w:rsidR="00252C28" w:rsidRDefault="002B0031" w:rsidP="0043122F">
      <w:pPr>
        <w:rPr>
          <w:rFonts w:cs="Arial"/>
          <w:sz w:val="22"/>
          <w:szCs w:val="22"/>
        </w:rPr>
      </w:pPr>
      <w:r>
        <w:rPr>
          <w:rFonts w:cs="Arial"/>
          <w:sz w:val="22"/>
          <w:szCs w:val="22"/>
        </w:rPr>
        <w:t xml:space="preserve">DesignCon will be held in Santa Clara, CA on January 29 through January 31, 2019.  An IBIS Summit will be held on Friday, February </w:t>
      </w:r>
      <w:r w:rsidR="00B82899">
        <w:rPr>
          <w:rFonts w:cs="Arial"/>
          <w:sz w:val="22"/>
          <w:szCs w:val="22"/>
        </w:rPr>
        <w:t xml:space="preserve">1, 2019. </w:t>
      </w:r>
      <w:r>
        <w:rPr>
          <w:rFonts w:cs="Arial"/>
          <w:sz w:val="22"/>
          <w:szCs w:val="22"/>
        </w:rPr>
        <w:t xml:space="preserve"> </w:t>
      </w:r>
      <w:r w:rsidR="00010FCE">
        <w:rPr>
          <w:rFonts w:cs="Arial"/>
          <w:sz w:val="22"/>
          <w:szCs w:val="22"/>
        </w:rPr>
        <w:t xml:space="preserve">Mike LaBonte noted it will be in room 209 of the convention center.  </w:t>
      </w:r>
      <w:r w:rsidR="002A31FE">
        <w:rPr>
          <w:rFonts w:cs="Arial"/>
          <w:sz w:val="22"/>
          <w:szCs w:val="22"/>
        </w:rPr>
        <w:t xml:space="preserve">Let Lance Wang know if you will be attending to help with lunch planning.  Bob </w:t>
      </w:r>
      <w:r w:rsidR="008E2ED7">
        <w:rPr>
          <w:rFonts w:cs="Arial"/>
          <w:sz w:val="22"/>
          <w:szCs w:val="22"/>
        </w:rPr>
        <w:t xml:space="preserve">Ross </w:t>
      </w:r>
      <w:r w:rsidR="002A31FE">
        <w:rPr>
          <w:rFonts w:cs="Arial"/>
          <w:sz w:val="22"/>
          <w:szCs w:val="22"/>
        </w:rPr>
        <w:t xml:space="preserve">noted we can accept more presentations.  There are 12 presentations penciled in.  Mike </w:t>
      </w:r>
      <w:r w:rsidR="00B92A27">
        <w:rPr>
          <w:rFonts w:cs="Arial"/>
          <w:sz w:val="22"/>
          <w:szCs w:val="22"/>
        </w:rPr>
        <w:t>sta</w:t>
      </w:r>
      <w:r w:rsidR="002A31FE">
        <w:rPr>
          <w:rFonts w:cs="Arial"/>
          <w:sz w:val="22"/>
          <w:szCs w:val="22"/>
        </w:rPr>
        <w:t>ted the detailed schedule will be sent out no less than one week before the meeting.  Lance reported that 39 people are registered so far.</w:t>
      </w:r>
      <w:r w:rsidR="00B92A27">
        <w:rPr>
          <w:rFonts w:cs="Arial"/>
          <w:sz w:val="22"/>
          <w:szCs w:val="22"/>
        </w:rPr>
        <w:t xml:space="preserve">  </w:t>
      </w:r>
      <w:r w:rsidR="00010FCE">
        <w:rPr>
          <w:rFonts w:cs="Arial"/>
          <w:sz w:val="22"/>
          <w:szCs w:val="22"/>
        </w:rPr>
        <w:t xml:space="preserve">Cadence Design Systems, </w:t>
      </w:r>
      <w:r w:rsidR="00252C28">
        <w:rPr>
          <w:rFonts w:cs="Arial"/>
          <w:sz w:val="22"/>
          <w:szCs w:val="22"/>
        </w:rPr>
        <w:t>Keysight Technologies</w:t>
      </w:r>
      <w:r w:rsidR="00010FCE">
        <w:rPr>
          <w:rFonts w:cs="Arial"/>
          <w:sz w:val="22"/>
          <w:szCs w:val="22"/>
        </w:rPr>
        <w:t>, Mentor, a Siemens Business, and Synopsys</w:t>
      </w:r>
      <w:r w:rsidR="00252C28">
        <w:rPr>
          <w:rFonts w:cs="Arial"/>
          <w:sz w:val="22"/>
          <w:szCs w:val="22"/>
        </w:rPr>
        <w:t xml:space="preserve"> </w:t>
      </w:r>
      <w:r w:rsidR="00010FCE">
        <w:rPr>
          <w:rFonts w:cs="Arial"/>
          <w:sz w:val="22"/>
          <w:szCs w:val="22"/>
        </w:rPr>
        <w:t>are</w:t>
      </w:r>
      <w:r w:rsidR="00252C28">
        <w:rPr>
          <w:rFonts w:cs="Arial"/>
          <w:sz w:val="22"/>
          <w:szCs w:val="22"/>
        </w:rPr>
        <w:t xml:space="preserve"> sponsor</w:t>
      </w:r>
      <w:r w:rsidR="00010FCE">
        <w:rPr>
          <w:rFonts w:cs="Arial"/>
          <w:sz w:val="22"/>
          <w:szCs w:val="22"/>
        </w:rPr>
        <w:t>s</w:t>
      </w:r>
      <w:r w:rsidR="00252C28">
        <w:rPr>
          <w:rFonts w:cs="Arial"/>
          <w:sz w:val="22"/>
          <w:szCs w:val="22"/>
        </w:rPr>
        <w:t>.</w:t>
      </w:r>
    </w:p>
    <w:p w:rsidR="00751138" w:rsidRDefault="00751138" w:rsidP="0043122F">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751138"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2A31FE">
        <w:rPr>
          <w:rFonts w:cs="Arial"/>
          <w:sz w:val="22"/>
          <w:szCs w:val="22"/>
        </w:rPr>
        <w:t xml:space="preserve">The focus is </w:t>
      </w:r>
      <w:r w:rsidR="00B92A27">
        <w:rPr>
          <w:rFonts w:cs="Arial"/>
          <w:sz w:val="22"/>
          <w:szCs w:val="22"/>
        </w:rPr>
        <w:t>about</w:t>
      </w:r>
      <w:r w:rsidR="002A31FE">
        <w:rPr>
          <w:rFonts w:cs="Arial"/>
          <w:sz w:val="22"/>
          <w:szCs w:val="22"/>
        </w:rPr>
        <w:t xml:space="preserve"> IBI</w:t>
      </w:r>
      <w:r w:rsidR="00B92A27">
        <w:rPr>
          <w:rFonts w:cs="Arial"/>
          <w:sz w:val="22"/>
          <w:szCs w:val="22"/>
        </w:rPr>
        <w:t>SCHK.  There has been some activi</w:t>
      </w:r>
      <w:r w:rsidR="002A31FE">
        <w:rPr>
          <w:rFonts w:cs="Arial"/>
          <w:sz w:val="22"/>
          <w:szCs w:val="22"/>
        </w:rPr>
        <w:t xml:space="preserve">ty with finalizing and </w:t>
      </w:r>
      <w:r w:rsidR="00B92A27">
        <w:rPr>
          <w:rFonts w:cs="Arial"/>
          <w:sz w:val="22"/>
          <w:szCs w:val="22"/>
        </w:rPr>
        <w:t>releasing</w:t>
      </w:r>
      <w:r w:rsidR="002A31FE">
        <w:rPr>
          <w:rFonts w:cs="Arial"/>
          <w:sz w:val="22"/>
          <w:szCs w:val="22"/>
        </w:rPr>
        <w:t xml:space="preserve"> 6.1.5 including revising the user guide.  There will be discussion upcoming on a parser for IBIS 7.0.  </w:t>
      </w:r>
    </w:p>
    <w:p w:rsidR="00831175" w:rsidRDefault="00831175">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0D5D29">
      <w:pPr>
        <w:tabs>
          <w:tab w:val="clear" w:pos="9270"/>
        </w:tabs>
        <w:ind w:firstLine="720"/>
        <w:rPr>
          <w:rStyle w:val="Hyperlink"/>
        </w:rPr>
      </w:pPr>
      <w:hyperlink r:id="rId10"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ADVANCED TECHNOLOGY MODELING TASK GROUP</w:t>
      </w:r>
    </w:p>
    <w:p w:rsidR="00751138"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normally meets</w:t>
      </w:r>
      <w:r w:rsidR="00A2546A">
        <w:rPr>
          <w:rFonts w:cs="Arial"/>
          <w:sz w:val="22"/>
          <w:szCs w:val="22"/>
        </w:rPr>
        <w:t xml:space="preserve">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966811">
        <w:rPr>
          <w:rFonts w:cs="Arial"/>
          <w:sz w:val="22"/>
          <w:szCs w:val="22"/>
        </w:rPr>
        <w:t xml:space="preserve">The first meeting of the year was this week. Many previous </w:t>
      </w:r>
      <w:r w:rsidR="00B92A27">
        <w:rPr>
          <w:rFonts w:cs="Arial"/>
          <w:sz w:val="22"/>
          <w:szCs w:val="22"/>
        </w:rPr>
        <w:t>meeting</w:t>
      </w:r>
      <w:r w:rsidR="00966811">
        <w:rPr>
          <w:rFonts w:cs="Arial"/>
          <w:sz w:val="22"/>
          <w:szCs w:val="22"/>
        </w:rPr>
        <w:t xml:space="preserve"> slots were used for Editorial task group work.  The DC_Offset BIRD will be up for discussion at the next meeting.</w:t>
      </w:r>
    </w:p>
    <w:p w:rsidR="008B3A51" w:rsidRDefault="008B3A5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0D5D29">
      <w:pPr>
        <w:tabs>
          <w:tab w:val="clear" w:pos="9270"/>
        </w:tabs>
        <w:ind w:firstLine="720"/>
        <w:rPr>
          <w:rFonts w:cs="Arial"/>
          <w:sz w:val="22"/>
          <w:szCs w:val="22"/>
        </w:rPr>
      </w:pPr>
      <w:hyperlink r:id="rId11"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7914D1"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usually meets</w:t>
      </w:r>
      <w:r w:rsidR="00530086">
        <w:rPr>
          <w:rFonts w:cs="Arial"/>
          <w:sz w:val="22"/>
          <w:szCs w:val="22"/>
        </w:rPr>
        <w:t xml:space="preserve"> at 8:00 a.m. PT on Wednesdays.</w:t>
      </w:r>
      <w:r w:rsidR="00F80454">
        <w:rPr>
          <w:rFonts w:cs="Arial"/>
          <w:sz w:val="22"/>
          <w:szCs w:val="22"/>
        </w:rPr>
        <w:t xml:space="preserve">  </w:t>
      </w:r>
      <w:r w:rsidR="001704D5">
        <w:rPr>
          <w:rFonts w:cs="Arial"/>
          <w:sz w:val="22"/>
          <w:szCs w:val="22"/>
        </w:rPr>
        <w:t>The group</w:t>
      </w:r>
      <w:r w:rsidR="00996EB1">
        <w:rPr>
          <w:rFonts w:cs="Arial"/>
          <w:sz w:val="22"/>
          <w:szCs w:val="22"/>
        </w:rPr>
        <w:t xml:space="preserve"> </w:t>
      </w:r>
      <w:r w:rsidR="00CA399B">
        <w:rPr>
          <w:rFonts w:cs="Arial"/>
          <w:sz w:val="22"/>
          <w:szCs w:val="22"/>
        </w:rPr>
        <w:t>remains</w:t>
      </w:r>
      <w:r w:rsidR="00996EB1">
        <w:rPr>
          <w:rFonts w:cs="Arial"/>
          <w:sz w:val="22"/>
          <w:szCs w:val="22"/>
        </w:rPr>
        <w:t xml:space="preserve"> </w:t>
      </w:r>
      <w:r w:rsidR="00AC0B33">
        <w:rPr>
          <w:rFonts w:cs="Arial"/>
          <w:sz w:val="22"/>
          <w:szCs w:val="22"/>
        </w:rPr>
        <w:t>suspended</w:t>
      </w:r>
      <w:r>
        <w:rPr>
          <w:rFonts w:cs="Arial"/>
          <w:sz w:val="22"/>
          <w:szCs w:val="22"/>
        </w:rPr>
        <w:t xml:space="preserve"> until IBIS 7.0 </w:t>
      </w:r>
      <w:r w:rsidR="00966811">
        <w:rPr>
          <w:rFonts w:cs="Arial"/>
          <w:sz w:val="22"/>
          <w:szCs w:val="22"/>
        </w:rPr>
        <w:t xml:space="preserve">editorial </w:t>
      </w:r>
      <w:r>
        <w:rPr>
          <w:rFonts w:cs="Arial"/>
          <w:sz w:val="22"/>
          <w:szCs w:val="22"/>
        </w:rPr>
        <w:t>activities are completed.</w:t>
      </w:r>
    </w:p>
    <w:p w:rsidR="00806AB5" w:rsidRDefault="00806AB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0D5D29">
      <w:pPr>
        <w:tabs>
          <w:tab w:val="clear" w:pos="9270"/>
        </w:tabs>
        <w:ind w:firstLine="720"/>
        <w:rPr>
          <w:rFonts w:cs="Arial"/>
          <w:sz w:val="22"/>
          <w:szCs w:val="22"/>
        </w:rPr>
      </w:pPr>
      <w:hyperlink r:id="rId12"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D5517C" w:rsidRDefault="00CA1A31" w:rsidP="00831175">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B92A27">
        <w:rPr>
          <w:rFonts w:cs="Arial"/>
          <w:sz w:val="22"/>
          <w:szCs w:val="22"/>
        </w:rPr>
        <w:t>the group ha</w:t>
      </w:r>
      <w:r w:rsidR="007914D1">
        <w:rPr>
          <w:rFonts w:cs="Arial"/>
          <w:sz w:val="22"/>
          <w:szCs w:val="22"/>
        </w:rPr>
        <w:t xml:space="preserve">s </w:t>
      </w:r>
      <w:r w:rsidR="00B92A27">
        <w:rPr>
          <w:rFonts w:cs="Arial"/>
          <w:sz w:val="22"/>
          <w:szCs w:val="22"/>
        </w:rPr>
        <w:t xml:space="preserve">been </w:t>
      </w:r>
      <w:r w:rsidR="007914D1">
        <w:rPr>
          <w:rFonts w:cs="Arial"/>
          <w:sz w:val="22"/>
          <w:szCs w:val="22"/>
        </w:rPr>
        <w:t>meeting</w:t>
      </w:r>
      <w:r w:rsidR="00297920">
        <w:rPr>
          <w:rFonts w:cs="Arial"/>
          <w:sz w:val="22"/>
          <w:szCs w:val="22"/>
        </w:rPr>
        <w:t xml:space="preserve"> at 8:00 a.m. PT on Wednesdays and on</w:t>
      </w:r>
      <w:r w:rsidR="00FD7E53">
        <w:rPr>
          <w:rFonts w:cs="Arial"/>
          <w:sz w:val="22"/>
          <w:szCs w:val="22"/>
        </w:rPr>
        <w:t xml:space="preserve"> Fridays when there is no Open Forum teleconference</w:t>
      </w:r>
      <w:r w:rsidR="00940BF8">
        <w:rPr>
          <w:rFonts w:cs="Arial"/>
          <w:sz w:val="22"/>
          <w:szCs w:val="22"/>
        </w:rPr>
        <w:t xml:space="preserve"> as well as during </w:t>
      </w:r>
      <w:r w:rsidR="00252C28">
        <w:rPr>
          <w:rFonts w:cs="Arial"/>
          <w:sz w:val="22"/>
          <w:szCs w:val="22"/>
        </w:rPr>
        <w:t xml:space="preserve">some </w:t>
      </w:r>
      <w:r w:rsidR="00940BF8">
        <w:rPr>
          <w:rFonts w:cs="Arial"/>
          <w:sz w:val="22"/>
          <w:szCs w:val="22"/>
        </w:rPr>
        <w:t>ATM task group time slots</w:t>
      </w:r>
      <w:r w:rsidR="00297920">
        <w:rPr>
          <w:rFonts w:cs="Arial"/>
          <w:sz w:val="22"/>
          <w:szCs w:val="22"/>
        </w:rPr>
        <w:t xml:space="preserve">.  </w:t>
      </w:r>
      <w:r w:rsidR="00966811">
        <w:rPr>
          <w:rFonts w:cs="Arial"/>
          <w:sz w:val="22"/>
          <w:szCs w:val="22"/>
        </w:rPr>
        <w:t>The group is meeting to review comments on the document received from Randy Wolff.  About one third of the comments have been reviewed so far.  Comments from others are encouraged.</w:t>
      </w:r>
    </w:p>
    <w:p w:rsidR="00831175" w:rsidRDefault="00831175" w:rsidP="00831175">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0D5D29" w:rsidP="0026779C">
      <w:pPr>
        <w:tabs>
          <w:tab w:val="clear" w:pos="9270"/>
        </w:tabs>
        <w:ind w:firstLine="720"/>
        <w:rPr>
          <w:rFonts w:cs="Arial"/>
        </w:rPr>
      </w:pPr>
      <w:hyperlink r:id="rId13"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463F14" w:rsidRDefault="00831175" w:rsidP="009B49E0">
      <w:pPr>
        <w:tabs>
          <w:tab w:val="clear" w:pos="9270"/>
        </w:tabs>
        <w:rPr>
          <w:rFonts w:cs="Arial"/>
          <w:sz w:val="22"/>
          <w:szCs w:val="22"/>
        </w:rPr>
      </w:pPr>
      <w:r>
        <w:rPr>
          <w:rFonts w:cs="Arial"/>
          <w:sz w:val="22"/>
          <w:szCs w:val="22"/>
        </w:rPr>
        <w:t>None.</w:t>
      </w:r>
    </w:p>
    <w:p w:rsidR="00463F14" w:rsidRDefault="00463F14" w:rsidP="009B49E0">
      <w:pPr>
        <w:tabs>
          <w:tab w:val="clear" w:pos="9270"/>
        </w:tabs>
        <w:rPr>
          <w:rFonts w:cs="Arial"/>
          <w:sz w:val="22"/>
          <w:szCs w:val="22"/>
        </w:rPr>
      </w:pPr>
    </w:p>
    <w:p w:rsidR="00F07A79" w:rsidRDefault="00F07A79" w:rsidP="009B49E0">
      <w:pPr>
        <w:tabs>
          <w:tab w:val="clear" w:pos="9270"/>
        </w:tabs>
        <w:rPr>
          <w:rFonts w:cs="Arial"/>
          <w:sz w:val="22"/>
          <w:szCs w:val="22"/>
        </w:rPr>
      </w:pPr>
    </w:p>
    <w:p w:rsidR="006A60CE" w:rsidRPr="006A60CE" w:rsidRDefault="006A60CE" w:rsidP="00EE0285">
      <w:pPr>
        <w:tabs>
          <w:tab w:val="clear" w:pos="9270"/>
        </w:tabs>
        <w:rPr>
          <w:rFonts w:cs="Arial"/>
          <w:b/>
          <w:sz w:val="22"/>
          <w:szCs w:val="22"/>
        </w:rPr>
      </w:pPr>
      <w:r w:rsidRPr="006A60CE">
        <w:rPr>
          <w:rFonts w:cs="Arial"/>
          <w:b/>
          <w:sz w:val="22"/>
          <w:szCs w:val="22"/>
        </w:rPr>
        <w:t>BIRD197</w:t>
      </w:r>
      <w:r w:rsidR="001143B1">
        <w:rPr>
          <w:rFonts w:cs="Arial"/>
          <w:b/>
          <w:sz w:val="22"/>
          <w:szCs w:val="22"/>
        </w:rPr>
        <w:t>.1</w:t>
      </w:r>
      <w:r w:rsidRPr="006A60CE">
        <w:rPr>
          <w:rFonts w:cs="Arial"/>
          <w:b/>
          <w:sz w:val="22"/>
          <w:szCs w:val="22"/>
        </w:rPr>
        <w:t>: NEW AMI RESERVED PARAMETER DC_OFFSET</w:t>
      </w:r>
    </w:p>
    <w:p w:rsidR="00437EA6" w:rsidRDefault="00437EA6" w:rsidP="00EE0285">
      <w:pPr>
        <w:tabs>
          <w:tab w:val="clear" w:pos="9270"/>
        </w:tabs>
        <w:rPr>
          <w:rFonts w:cs="Arial"/>
          <w:sz w:val="22"/>
          <w:szCs w:val="22"/>
        </w:rPr>
      </w:pPr>
      <w:r>
        <w:rPr>
          <w:rFonts w:cs="Arial"/>
          <w:sz w:val="22"/>
          <w:szCs w:val="22"/>
        </w:rPr>
        <w:t>Randy Wolff noted that the BIRD197.2 draft is up for discussion at the next ATM task group meeting.</w:t>
      </w:r>
      <w:r w:rsidR="00B92A27">
        <w:rPr>
          <w:rFonts w:cs="Arial"/>
          <w:sz w:val="22"/>
          <w:szCs w:val="22"/>
        </w:rPr>
        <w:t xml:space="preserve">  </w:t>
      </w:r>
      <w:r>
        <w:rPr>
          <w:rFonts w:cs="Arial"/>
          <w:sz w:val="22"/>
          <w:szCs w:val="22"/>
        </w:rPr>
        <w:t>Bob Ross moved to table the BIRD until a new version is submitted.  Radek Biernacki seconded the motion.  There were no objections.</w:t>
      </w:r>
    </w:p>
    <w:p w:rsidR="00831175" w:rsidRPr="00252C28" w:rsidRDefault="00831175" w:rsidP="00EE0285">
      <w:pPr>
        <w:tabs>
          <w:tab w:val="clear" w:pos="9270"/>
        </w:tabs>
        <w:rPr>
          <w:rFonts w:cs="Arial"/>
          <w:sz w:val="22"/>
          <w:szCs w:val="22"/>
        </w:rPr>
      </w:pPr>
    </w:p>
    <w:p w:rsidR="00252C28" w:rsidRPr="00252C28" w:rsidRDefault="00252C28" w:rsidP="00EE0285">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AC3F2A" w:rsidRDefault="00AC3F2A" w:rsidP="00D83C40">
      <w:pPr>
        <w:tabs>
          <w:tab w:val="clear" w:pos="9270"/>
        </w:tabs>
        <w:rPr>
          <w:rFonts w:cs="Arial"/>
          <w:sz w:val="22"/>
          <w:szCs w:val="22"/>
        </w:rPr>
      </w:pPr>
      <w:r>
        <w:rPr>
          <w:rFonts w:cs="Arial"/>
          <w:sz w:val="22"/>
          <w:szCs w:val="22"/>
        </w:rPr>
        <w:t xml:space="preserve">Michael Mirmak asked if this BIRD was on the ATM task group list for discussion.  Mike LaBonte noted that it is not, but that would be a good place for discussion.  Arpad </w:t>
      </w:r>
      <w:r w:rsidR="00B92A27">
        <w:rPr>
          <w:rFonts w:cs="Arial"/>
          <w:sz w:val="22"/>
          <w:szCs w:val="22"/>
        </w:rPr>
        <w:t xml:space="preserve">Muranyi </w:t>
      </w:r>
      <w:r>
        <w:rPr>
          <w:rFonts w:cs="Arial"/>
          <w:sz w:val="22"/>
          <w:szCs w:val="22"/>
        </w:rPr>
        <w:t xml:space="preserve">noted it is mentioned as a pending BIRD waiting for discussion in the ATM task group, but it is not on the agenda.  Mike </w:t>
      </w:r>
      <w:r w:rsidR="00B92A27">
        <w:rPr>
          <w:rFonts w:cs="Arial"/>
          <w:sz w:val="22"/>
          <w:szCs w:val="22"/>
        </w:rPr>
        <w:t>add</w:t>
      </w:r>
      <w:r>
        <w:rPr>
          <w:rFonts w:cs="Arial"/>
          <w:sz w:val="22"/>
          <w:szCs w:val="22"/>
        </w:rPr>
        <w:t xml:space="preserve">ed that the BIRD addresses only one part of the specification, but Bob </w:t>
      </w:r>
      <w:r w:rsidR="00B92A27">
        <w:rPr>
          <w:rFonts w:cs="Arial"/>
          <w:sz w:val="22"/>
          <w:szCs w:val="22"/>
        </w:rPr>
        <w:t xml:space="preserve">Ross </w:t>
      </w:r>
      <w:r>
        <w:rPr>
          <w:rFonts w:cs="Arial"/>
          <w:sz w:val="22"/>
          <w:szCs w:val="22"/>
        </w:rPr>
        <w:t>has pointed out that other parts of the spec</w:t>
      </w:r>
      <w:r w:rsidR="00B92A27">
        <w:rPr>
          <w:rFonts w:cs="Arial"/>
          <w:sz w:val="22"/>
          <w:szCs w:val="22"/>
        </w:rPr>
        <w:t>ification</w:t>
      </w:r>
      <w:r>
        <w:rPr>
          <w:rFonts w:cs="Arial"/>
          <w:sz w:val="22"/>
          <w:szCs w:val="22"/>
        </w:rPr>
        <w:t xml:space="preserve"> should be updated at the same time.  The BIRD may also need to be updated to reflect any changes in IBIS 7.0.  Bob noted that the BIRD should be expanded to cleanup more of the spec</w:t>
      </w:r>
      <w:r w:rsidR="00B92A27">
        <w:rPr>
          <w:rFonts w:cs="Arial"/>
          <w:sz w:val="22"/>
          <w:szCs w:val="22"/>
        </w:rPr>
        <w:t>ification</w:t>
      </w:r>
      <w:r>
        <w:rPr>
          <w:rFonts w:cs="Arial"/>
          <w:sz w:val="22"/>
          <w:szCs w:val="22"/>
        </w:rPr>
        <w:t>.</w:t>
      </w:r>
      <w:r w:rsidR="00E51486">
        <w:rPr>
          <w:rFonts w:cs="Arial"/>
          <w:sz w:val="22"/>
          <w:szCs w:val="22"/>
        </w:rPr>
        <w:t xml:space="preserve">  Michael </w:t>
      </w:r>
      <w:r w:rsidR="00B92A27">
        <w:rPr>
          <w:rFonts w:cs="Arial"/>
          <w:sz w:val="22"/>
          <w:szCs w:val="22"/>
        </w:rPr>
        <w:t>add</w:t>
      </w:r>
      <w:r w:rsidR="00E51486">
        <w:rPr>
          <w:rFonts w:cs="Arial"/>
          <w:sz w:val="22"/>
          <w:szCs w:val="22"/>
        </w:rPr>
        <w:t>ed that he would like to see the BIRD discussed in the ATM task group meeting.</w:t>
      </w:r>
    </w:p>
    <w:p w:rsidR="002122C8" w:rsidRDefault="002122C8">
      <w:pPr>
        <w:tabs>
          <w:tab w:val="clear" w:pos="9270"/>
        </w:tabs>
        <w:rPr>
          <w:rFonts w:cs="Arial"/>
          <w:b/>
          <w:sz w:val="22"/>
          <w:szCs w:val="22"/>
        </w:rPr>
      </w:pPr>
    </w:p>
    <w:p w:rsidR="00E51486" w:rsidRDefault="00E51486">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014C5C" w:rsidRPr="002122C8" w:rsidRDefault="00014C5C"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831175" w:rsidRDefault="00E51486" w:rsidP="00751138">
      <w:pPr>
        <w:rPr>
          <w:sz w:val="22"/>
        </w:rPr>
      </w:pPr>
      <w:r>
        <w:rPr>
          <w:sz w:val="22"/>
        </w:rPr>
        <w:t>Bob Ross reported IBISCHK6.1.5 is finished.  Source code has been sent out to all the parser owners.  Parser executables have been uploade</w:t>
      </w:r>
      <w:r w:rsidR="00DF17B4">
        <w:rPr>
          <w:sz w:val="22"/>
        </w:rPr>
        <w:t>d on the IB</w:t>
      </w:r>
      <w:r>
        <w:rPr>
          <w:sz w:val="22"/>
        </w:rPr>
        <w:t>I</w:t>
      </w:r>
      <w:r w:rsidR="00DF17B4">
        <w:rPr>
          <w:sz w:val="22"/>
        </w:rPr>
        <w:t>S</w:t>
      </w:r>
      <w:r>
        <w:rPr>
          <w:sz w:val="22"/>
        </w:rPr>
        <w:t xml:space="preserve"> web page.  We still have to pay the parser developer.  Mike </w:t>
      </w:r>
      <w:r w:rsidR="00DF17B4">
        <w:rPr>
          <w:sz w:val="22"/>
        </w:rPr>
        <w:t xml:space="preserve">LaBonte </w:t>
      </w:r>
      <w:r>
        <w:rPr>
          <w:sz w:val="22"/>
        </w:rPr>
        <w:t xml:space="preserve">noted that from </w:t>
      </w:r>
      <w:r w:rsidR="00DF17B4">
        <w:rPr>
          <w:sz w:val="22"/>
        </w:rPr>
        <w:t xml:space="preserve">version </w:t>
      </w:r>
      <w:r>
        <w:rPr>
          <w:sz w:val="22"/>
        </w:rPr>
        <w:t xml:space="preserve">6.1.3, we began checking executables.  Those </w:t>
      </w:r>
      <w:r w:rsidR="00DF17B4">
        <w:rPr>
          <w:sz w:val="22"/>
        </w:rPr>
        <w:t xml:space="preserve">checks </w:t>
      </w:r>
      <w:r>
        <w:rPr>
          <w:sz w:val="22"/>
        </w:rPr>
        <w:t xml:space="preserve">will not run on Windows XP.  Since this is not a supported operating system, there is no need to create a parser version supporting Windows XP.  Lance Wang suggested to be more clear on the webpage that the 32-bit DLL is actually for a 64-bit machine.  Mike suggested discussing this further in the Quality task group.  The parser loads in </w:t>
      </w:r>
      <w:r w:rsidR="00DF17B4">
        <w:rPr>
          <w:sz w:val="22"/>
        </w:rPr>
        <w:t xml:space="preserve">the .dll executable in Windows </w:t>
      </w:r>
      <w:r>
        <w:rPr>
          <w:sz w:val="22"/>
        </w:rPr>
        <w:t xml:space="preserve">or </w:t>
      </w:r>
      <w:r w:rsidR="00DF17B4">
        <w:rPr>
          <w:sz w:val="22"/>
        </w:rPr>
        <w:t xml:space="preserve">the </w:t>
      </w:r>
      <w:r>
        <w:rPr>
          <w:sz w:val="22"/>
        </w:rPr>
        <w:t>.so in Linux.  If an unsupported executable is opened, Windows normally brings up a blocking dialog.  This is not useful for automated checking, so IBISCHK avoids this dialog.  This is unavoidable in Windows XP.</w:t>
      </w:r>
    </w:p>
    <w:p w:rsidR="00E51486" w:rsidRDefault="00E51486" w:rsidP="00751138">
      <w:pPr>
        <w:rPr>
          <w:sz w:val="22"/>
        </w:rPr>
      </w:pPr>
    </w:p>
    <w:p w:rsidR="00E51486" w:rsidRDefault="005C188E" w:rsidP="00751138">
      <w:pPr>
        <w:rPr>
          <w:sz w:val="22"/>
        </w:rPr>
      </w:pPr>
      <w:r>
        <w:rPr>
          <w:sz w:val="22"/>
        </w:rPr>
        <w:t xml:space="preserve">Bob noted for IBSICHK7, they are drafting a </w:t>
      </w:r>
      <w:r w:rsidR="00DF17B4">
        <w:rPr>
          <w:sz w:val="22"/>
        </w:rPr>
        <w:t>specification</w:t>
      </w:r>
      <w:r>
        <w:rPr>
          <w:sz w:val="22"/>
        </w:rPr>
        <w:t xml:space="preserve">.  The draft contract is 19 pages, of which 12 are related to actual technical details.  </w:t>
      </w:r>
    </w:p>
    <w:p w:rsidR="00E51486" w:rsidRDefault="00E51486" w:rsidP="00751138">
      <w:pPr>
        <w:rPr>
          <w:sz w:val="22"/>
        </w:rPr>
      </w:pPr>
    </w:p>
    <w:p w:rsidR="005B099A" w:rsidRDefault="005B099A"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6C5007" w:rsidRDefault="00831175">
      <w:pPr>
        <w:tabs>
          <w:tab w:val="clear" w:pos="9270"/>
        </w:tabs>
        <w:rPr>
          <w:rFonts w:eastAsia="Calibri" w:cs="Arial"/>
          <w:sz w:val="22"/>
          <w:szCs w:val="22"/>
        </w:rPr>
      </w:pPr>
      <w:r>
        <w:rPr>
          <w:rFonts w:eastAsia="Calibri" w:cs="Arial"/>
          <w:sz w:val="22"/>
          <w:szCs w:val="22"/>
        </w:rPr>
        <w:t>None.</w:t>
      </w:r>
    </w:p>
    <w:p w:rsidR="00F27232" w:rsidRDefault="00F27232">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0BBE" w:rsidRDefault="00C50BBE" w:rsidP="00C50BBE">
      <w:pPr>
        <w:tabs>
          <w:tab w:val="clear" w:pos="9270"/>
        </w:tabs>
        <w:rPr>
          <w:rFonts w:cs="Arial"/>
          <w:sz w:val="22"/>
          <w:szCs w:val="22"/>
        </w:rPr>
      </w:pPr>
      <w:r>
        <w:rPr>
          <w:rFonts w:cs="Arial"/>
          <w:sz w:val="22"/>
          <w:szCs w:val="22"/>
        </w:rPr>
        <w:t>The DesignCon IBIS Summit is scheduled on February 1, 2019.  No teleconference will be available.</w:t>
      </w:r>
      <w:r w:rsidR="00831175">
        <w:rPr>
          <w:rFonts w:cs="Arial"/>
          <w:sz w:val="22"/>
          <w:szCs w:val="22"/>
        </w:rPr>
        <w:t xml:space="preserve">  </w:t>
      </w:r>
      <w:r w:rsidR="00831175">
        <w:rPr>
          <w:rFonts w:cs="Arial"/>
          <w:sz w:val="22"/>
          <w:szCs w:val="22"/>
        </w:rPr>
        <w:t xml:space="preserve">The next IBIS Open Forum teleconference meeting will be held on </w:t>
      </w:r>
      <w:r w:rsidR="00831175">
        <w:rPr>
          <w:rFonts w:cs="Arial"/>
          <w:sz w:val="22"/>
          <w:szCs w:val="22"/>
        </w:rPr>
        <w:t>February</w:t>
      </w:r>
      <w:r w:rsidR="00831175">
        <w:rPr>
          <w:rFonts w:cs="Arial"/>
          <w:sz w:val="22"/>
          <w:szCs w:val="22"/>
        </w:rPr>
        <w:t xml:space="preserve"> </w:t>
      </w:r>
      <w:r w:rsidR="00831175">
        <w:rPr>
          <w:rFonts w:cs="Arial"/>
          <w:sz w:val="22"/>
          <w:szCs w:val="22"/>
        </w:rPr>
        <w:t>22</w:t>
      </w:r>
      <w:r w:rsidR="00831175">
        <w:rPr>
          <w:rFonts w:cs="Arial"/>
          <w:sz w:val="22"/>
          <w:szCs w:val="22"/>
        </w:rPr>
        <w:t xml:space="preserve">, 2019.  </w:t>
      </w:r>
      <w:r w:rsidR="00C546F8">
        <w:rPr>
          <w:rFonts w:cs="Arial"/>
          <w:sz w:val="22"/>
          <w:szCs w:val="22"/>
        </w:rPr>
        <w:t>The following teleconference meeting is tentatively scheduled for March 15, 2019.</w:t>
      </w:r>
    </w:p>
    <w:p w:rsidR="007C69CB" w:rsidRDefault="007C69CB" w:rsidP="00B47B56">
      <w:pPr>
        <w:tabs>
          <w:tab w:val="clear" w:pos="9270"/>
        </w:tabs>
        <w:rPr>
          <w:rFonts w:cs="Arial"/>
          <w:sz w:val="22"/>
          <w:szCs w:val="22"/>
        </w:rPr>
      </w:pPr>
    </w:p>
    <w:p w:rsidR="005C188E" w:rsidRDefault="005C188E" w:rsidP="00B47B56">
      <w:pPr>
        <w:tabs>
          <w:tab w:val="clear" w:pos="9270"/>
        </w:tabs>
        <w:rPr>
          <w:rFonts w:cs="Arial"/>
          <w:sz w:val="22"/>
          <w:szCs w:val="22"/>
        </w:rPr>
      </w:pPr>
      <w:r>
        <w:rPr>
          <w:rFonts w:cs="Arial"/>
          <w:sz w:val="22"/>
          <w:szCs w:val="22"/>
        </w:rPr>
        <w:t xml:space="preserve">Bob Ross noted there was discussion about </w:t>
      </w:r>
      <w:r w:rsidR="00DF17B4">
        <w:rPr>
          <w:rFonts w:cs="Arial"/>
          <w:sz w:val="22"/>
          <w:szCs w:val="22"/>
        </w:rPr>
        <w:t xml:space="preserve">holding </w:t>
      </w:r>
      <w:r>
        <w:rPr>
          <w:rFonts w:cs="Arial"/>
          <w:sz w:val="22"/>
          <w:szCs w:val="22"/>
        </w:rPr>
        <w:t xml:space="preserve">an approval vote for IBIS 7.0 at </w:t>
      </w:r>
      <w:r w:rsidR="00DF17B4">
        <w:rPr>
          <w:rFonts w:cs="Arial"/>
          <w:sz w:val="22"/>
          <w:szCs w:val="22"/>
        </w:rPr>
        <w:t xml:space="preserve">the </w:t>
      </w:r>
      <w:r>
        <w:rPr>
          <w:rFonts w:cs="Arial"/>
          <w:sz w:val="22"/>
          <w:szCs w:val="22"/>
        </w:rPr>
        <w:t xml:space="preserve">DesignCon IBIS Summit, but he would prefer to hold the vote at a later teleconference meeting.  Mike LaBonte </w:t>
      </w:r>
      <w:r w:rsidR="00DF17B4">
        <w:rPr>
          <w:rFonts w:cs="Arial"/>
          <w:sz w:val="22"/>
          <w:szCs w:val="22"/>
        </w:rPr>
        <w:t>add</w:t>
      </w:r>
      <w:r>
        <w:rPr>
          <w:rFonts w:cs="Arial"/>
          <w:sz w:val="22"/>
          <w:szCs w:val="22"/>
        </w:rPr>
        <w:t>ed he thinks we need more time to schedule the official vote.  Bob also wanted to avoid a situation where unlimited time is available for discussion.  Michael Cohen noted he would like more time to review the draft and share it with others at his company for review.  Mike commented that so far complete read</w:t>
      </w:r>
      <w:r w:rsidR="00DF17B4">
        <w:rPr>
          <w:rFonts w:cs="Arial"/>
          <w:sz w:val="22"/>
          <w:szCs w:val="22"/>
        </w:rPr>
        <w:t>-</w:t>
      </w:r>
      <w:r>
        <w:rPr>
          <w:rFonts w:cs="Arial"/>
          <w:sz w:val="22"/>
          <w:szCs w:val="22"/>
        </w:rPr>
        <w:t>throughs have not revealed any significant issues.</w:t>
      </w:r>
      <w:r w:rsidR="00C546F8">
        <w:rPr>
          <w:rFonts w:cs="Arial"/>
          <w:sz w:val="22"/>
          <w:szCs w:val="22"/>
        </w:rPr>
        <w:t xml:space="preserve">  A draft</w:t>
      </w:r>
      <w:r w:rsidR="00DF17B4">
        <w:rPr>
          <w:rFonts w:cs="Arial"/>
          <w:sz w:val="22"/>
          <w:szCs w:val="22"/>
        </w:rPr>
        <w:t xml:space="preserve"> </w:t>
      </w:r>
      <w:r w:rsidR="00C546F8">
        <w:rPr>
          <w:rFonts w:cs="Arial"/>
          <w:sz w:val="22"/>
          <w:szCs w:val="22"/>
        </w:rPr>
        <w:t>2 of the document is expected and will be released for comments.</w:t>
      </w:r>
    </w:p>
    <w:p w:rsidR="005C188E" w:rsidRDefault="005C188E" w:rsidP="00B47B56">
      <w:pPr>
        <w:tabs>
          <w:tab w:val="clear" w:pos="9270"/>
        </w:tabs>
        <w:rPr>
          <w:rFonts w:cs="Arial"/>
          <w:sz w:val="22"/>
          <w:szCs w:val="22"/>
        </w:rPr>
      </w:pPr>
    </w:p>
    <w:p w:rsidR="00015441" w:rsidRDefault="00C546F8" w:rsidP="009D0143">
      <w:pPr>
        <w:rPr>
          <w:sz w:val="22"/>
        </w:rPr>
      </w:pPr>
      <w:r>
        <w:rPr>
          <w:sz w:val="22"/>
        </w:rPr>
        <w:lastRenderedPageBreak/>
        <w:t>Michael Mirmak</w:t>
      </w:r>
      <w:r w:rsidR="00FE294E">
        <w:rPr>
          <w:sz w:val="22"/>
        </w:rPr>
        <w:t xml:space="preserve"> </w:t>
      </w:r>
      <w:r w:rsidR="00015441" w:rsidRPr="009D0143">
        <w:rPr>
          <w:sz w:val="22"/>
        </w:rPr>
        <w:t xml:space="preserve">moved to adjourn. </w:t>
      </w:r>
      <w:r w:rsidR="0033571C">
        <w:rPr>
          <w:sz w:val="22"/>
        </w:rPr>
        <w:t xml:space="preserve"> </w:t>
      </w:r>
      <w:r>
        <w:rPr>
          <w:sz w:val="22"/>
        </w:rPr>
        <w:t>Radek Biernacki</w:t>
      </w:r>
      <w:r w:rsidR="00831175">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0D5D29" w:rsidP="005D2884">
      <w:pPr>
        <w:tabs>
          <w:tab w:val="clear" w:pos="9270"/>
        </w:tabs>
        <w:ind w:firstLine="720"/>
        <w:rPr>
          <w:rFonts w:cs="Arial"/>
          <w:sz w:val="22"/>
          <w:szCs w:val="22"/>
        </w:rPr>
      </w:pPr>
      <w:hyperlink r:id="rId14"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0D5D29">
      <w:pPr>
        <w:tabs>
          <w:tab w:val="clear" w:pos="9270"/>
        </w:tabs>
        <w:ind w:firstLine="720"/>
        <w:rPr>
          <w:rFonts w:cs="Arial"/>
          <w:sz w:val="22"/>
          <w:szCs w:val="22"/>
        </w:rPr>
      </w:pPr>
      <w:hyperlink r:id="rId15"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0D5D29">
      <w:pPr>
        <w:tabs>
          <w:tab w:val="clear" w:pos="9270"/>
        </w:tabs>
        <w:ind w:firstLine="720"/>
        <w:rPr>
          <w:rFonts w:cs="Arial"/>
          <w:sz w:val="22"/>
          <w:szCs w:val="22"/>
        </w:rPr>
      </w:pPr>
      <w:hyperlink r:id="rId16"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0D5D29" w:rsidP="00FC1B9A">
      <w:pPr>
        <w:ind w:firstLine="720"/>
        <w:rPr>
          <w:color w:val="000000" w:themeColor="text1"/>
        </w:rPr>
      </w:pPr>
      <w:hyperlink r:id="rId17"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0D5D29">
      <w:pPr>
        <w:tabs>
          <w:tab w:val="clear" w:pos="9270"/>
        </w:tabs>
        <w:ind w:firstLine="720"/>
        <w:rPr>
          <w:rFonts w:eastAsia="Calibri" w:cs="Arial"/>
          <w:sz w:val="22"/>
          <w:szCs w:val="22"/>
          <w:lang w:val="fr-FR"/>
        </w:rPr>
      </w:pPr>
      <w:hyperlink r:id="rId18"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0D5D29" w:rsidP="005D2884">
      <w:pPr>
        <w:tabs>
          <w:tab w:val="clear" w:pos="9270"/>
        </w:tabs>
        <w:ind w:firstLine="720"/>
        <w:rPr>
          <w:rFonts w:cs="Arial"/>
          <w:sz w:val="22"/>
          <w:szCs w:val="22"/>
        </w:rPr>
      </w:pPr>
      <w:hyperlink r:id="rId19"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0D5D29">
      <w:pPr>
        <w:tabs>
          <w:tab w:val="clear" w:pos="9270"/>
        </w:tabs>
        <w:ind w:firstLine="720"/>
        <w:rPr>
          <w:rFonts w:cs="Arial"/>
          <w:sz w:val="22"/>
          <w:szCs w:val="22"/>
        </w:rPr>
      </w:pPr>
      <w:hyperlink r:id="rId20"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lastRenderedPageBreak/>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1"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2" w:history="1">
        <w:r w:rsidRPr="00FC1B9A">
          <w:rPr>
            <w:rStyle w:val="Hyperlink"/>
          </w:rPr>
          <w:t>ibis@freelists.org</w:t>
        </w:r>
      </w:hyperlink>
      <w:r w:rsidRPr="005D2884">
        <w:rPr>
          <w:color w:val="000000"/>
          <w:sz w:val="22"/>
          <w:szCs w:val="22"/>
        </w:rPr>
        <w:t xml:space="preserve"> and/or </w:t>
      </w:r>
      <w:hyperlink r:id="rId23" w:history="1">
        <w:r w:rsidRPr="00FC1B9A">
          <w:rPr>
            <w:rStyle w:val="Hyperlink"/>
          </w:rPr>
          <w:t>ibis-users@freelists.org</w:t>
        </w:r>
      </w:hyperlink>
      <w:r w:rsidRPr="005D2884">
        <w:rPr>
          <w:color w:val="000000"/>
          <w:sz w:val="22"/>
          <w:szCs w:val="22"/>
        </w:rPr>
        <w:t xml:space="preserve"> email lists (formerly </w:t>
      </w:r>
      <w:hyperlink r:id="rId24" w:history="1">
        <w:r w:rsidRPr="00FC1B9A">
          <w:rPr>
            <w:rStyle w:val="Hyperlink"/>
          </w:rPr>
          <w:t>ibis@eda.org</w:t>
        </w:r>
      </w:hyperlink>
      <w:r w:rsidRPr="005D2884">
        <w:rPr>
          <w:color w:val="000000"/>
          <w:sz w:val="22"/>
          <w:szCs w:val="22"/>
        </w:rPr>
        <w:t xml:space="preserve"> and </w:t>
      </w:r>
      <w:hyperlink r:id="rId25"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6" w:history="1">
        <w:r w:rsidR="00FC1B9A" w:rsidRPr="00C02D7B">
          <w:rPr>
            <w:rStyle w:val="Hyperlink"/>
          </w:rPr>
          <w:t>ibis-macro@freelists.org</w:t>
        </w:r>
      </w:hyperlink>
      <w:r w:rsidR="00FC1B9A" w:rsidRPr="00FC1B9A">
        <w:rPr>
          <w:color w:val="000000"/>
          <w:sz w:val="22"/>
          <w:szCs w:val="22"/>
        </w:rPr>
        <w:t xml:space="preserve">, </w:t>
      </w:r>
      <w:hyperlink r:id="rId27" w:history="1">
        <w:r w:rsidRPr="00FC1B9A">
          <w:rPr>
            <w:rStyle w:val="Hyperlink"/>
          </w:rPr>
          <w:t>ibis-interconn@freelists.org</w:t>
        </w:r>
      </w:hyperlink>
      <w:r w:rsidRPr="00FC1B9A">
        <w:rPr>
          <w:color w:val="000000"/>
          <w:sz w:val="22"/>
          <w:szCs w:val="22"/>
        </w:rPr>
        <w:t xml:space="preserve">, or </w:t>
      </w:r>
      <w:hyperlink r:id="rId28"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0D5D29" w:rsidP="005D2884">
      <w:pPr>
        <w:ind w:left="720"/>
        <w:rPr>
          <w:rStyle w:val="Hyperlink"/>
        </w:rPr>
      </w:pPr>
      <w:hyperlink r:id="rId29"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0D5D29" w:rsidP="005D2884">
      <w:pPr>
        <w:ind w:left="720"/>
        <w:rPr>
          <w:rStyle w:val="Hyperlink"/>
        </w:rPr>
      </w:pPr>
      <w:hyperlink r:id="rId31"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0D5D29" w:rsidP="005D2884">
      <w:pPr>
        <w:ind w:left="720"/>
        <w:rPr>
          <w:rStyle w:val="Hyperlink"/>
        </w:rPr>
      </w:pPr>
      <w:hyperlink r:id="rId33"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0D5D29" w:rsidP="005D2884">
      <w:pPr>
        <w:tabs>
          <w:tab w:val="clear" w:pos="9270"/>
        </w:tabs>
        <w:ind w:left="720"/>
        <w:rPr>
          <w:rStyle w:val="Hyperlink"/>
        </w:rPr>
      </w:pPr>
      <w:hyperlink r:id="rId35"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0D5D29">
      <w:pPr>
        <w:tabs>
          <w:tab w:val="clear" w:pos="9270"/>
        </w:tabs>
        <w:ind w:firstLine="720"/>
      </w:pPr>
      <w:hyperlink r:id="rId38"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0D5D29">
      <w:pPr>
        <w:tabs>
          <w:tab w:val="clear" w:pos="9270"/>
        </w:tabs>
        <w:ind w:firstLine="720"/>
        <w:rPr>
          <w:rFonts w:cs="Arial"/>
          <w:sz w:val="22"/>
          <w:szCs w:val="22"/>
        </w:rPr>
      </w:pPr>
      <w:hyperlink r:id="rId39"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ED2105"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ED2105" w:rsidRDefault="00ED2105" w:rsidP="00ED2105">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ED2105" w:rsidRDefault="00ED2105" w:rsidP="00ED2105">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ED2105" w:rsidRDefault="00ED2105" w:rsidP="00ED2105">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ED2105" w:rsidRDefault="00ED2105" w:rsidP="00ED2105">
            <w:pPr>
              <w:ind w:right="0"/>
              <w:jc w:val="center"/>
            </w:pPr>
            <w:r>
              <w:rPr>
                <w:b/>
                <w:sz w:val="16"/>
              </w:rPr>
              <w:t>November 16, 2018</w:t>
            </w:r>
          </w:p>
        </w:tc>
        <w:tc>
          <w:tcPr>
            <w:tcW w:w="1080" w:type="dxa"/>
            <w:tcBorders>
              <w:top w:val="single" w:sz="4" w:space="0" w:color="000000"/>
              <w:bottom w:val="single" w:sz="4" w:space="0" w:color="000000"/>
            </w:tcBorders>
            <w:shd w:val="clear" w:color="auto" w:fill="FFFFFF"/>
            <w:vAlign w:val="bottom"/>
          </w:tcPr>
          <w:p w:rsidR="00ED2105" w:rsidRDefault="00ED2105" w:rsidP="00ED2105">
            <w:pPr>
              <w:ind w:right="0"/>
              <w:jc w:val="center"/>
            </w:pPr>
            <w:r>
              <w:rPr>
                <w:b/>
                <w:sz w:val="16"/>
              </w:rPr>
              <w:t>November 30, 2018</w:t>
            </w:r>
          </w:p>
        </w:tc>
        <w:tc>
          <w:tcPr>
            <w:tcW w:w="1079" w:type="dxa"/>
            <w:tcBorders>
              <w:top w:val="single" w:sz="4" w:space="0" w:color="000000"/>
              <w:bottom w:val="single" w:sz="4" w:space="0" w:color="000000"/>
            </w:tcBorders>
            <w:shd w:val="clear" w:color="auto" w:fill="FFFFFF"/>
            <w:vAlign w:val="bottom"/>
          </w:tcPr>
          <w:p w:rsidR="00ED2105" w:rsidRDefault="00ED2105" w:rsidP="00ED2105">
            <w:pPr>
              <w:ind w:right="0"/>
              <w:jc w:val="center"/>
            </w:pPr>
            <w:r>
              <w:rPr>
                <w:b/>
                <w:sz w:val="16"/>
              </w:rPr>
              <w:t>December 21, 2018</w:t>
            </w:r>
          </w:p>
        </w:tc>
        <w:tc>
          <w:tcPr>
            <w:tcW w:w="1101" w:type="dxa"/>
            <w:tcBorders>
              <w:top w:val="single" w:sz="4" w:space="0" w:color="000000"/>
              <w:bottom w:val="single" w:sz="4" w:space="0" w:color="000000"/>
              <w:right w:val="single" w:sz="4" w:space="0" w:color="000000"/>
            </w:tcBorders>
            <w:shd w:val="clear" w:color="auto" w:fill="FFFFFF"/>
            <w:vAlign w:val="bottom"/>
          </w:tcPr>
          <w:p w:rsidR="00ED2105" w:rsidRDefault="00ED2105" w:rsidP="00ED2105">
            <w:pPr>
              <w:ind w:right="0"/>
              <w:jc w:val="center"/>
            </w:pPr>
            <w:r>
              <w:rPr>
                <w:b/>
                <w:sz w:val="16"/>
              </w:rPr>
              <w:t>January 11, 2019</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ANSYS</w:t>
            </w:r>
          </w:p>
        </w:tc>
        <w:tc>
          <w:tcPr>
            <w:tcW w:w="1438" w:type="dxa"/>
            <w:shd w:val="clear" w:color="auto" w:fill="FFFFFF"/>
          </w:tcPr>
          <w:p w:rsidR="00ED2105" w:rsidRDefault="00ED2105" w:rsidP="00ED2105">
            <w:pPr>
              <w:ind w:right="0"/>
              <w:jc w:val="center"/>
              <w:rPr>
                <w:rFonts w:eastAsia="SimSun" w:cs="Arial"/>
                <w:sz w:val="16"/>
                <w:szCs w:val="22"/>
              </w:rPr>
            </w:pPr>
            <w:r>
              <w:rPr>
                <w:sz w:val="16"/>
              </w:rPr>
              <w:t>User</w:t>
            </w:r>
          </w:p>
        </w:tc>
        <w:tc>
          <w:tcPr>
            <w:tcW w:w="1080" w:type="dxa"/>
            <w:shd w:val="clear" w:color="auto" w:fill="FFFFFF"/>
          </w:tcPr>
          <w:p w:rsidR="00ED2105" w:rsidRDefault="004D0DDD" w:rsidP="00ED2105">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ED2105" w:rsidRDefault="00ED2105" w:rsidP="00ED2105">
            <w:pPr>
              <w:ind w:right="0"/>
              <w:jc w:val="center"/>
            </w:pPr>
            <w:r>
              <w:rPr>
                <w:sz w:val="16"/>
                <w:szCs w:val="16"/>
              </w:rPr>
              <w:t>-</w:t>
            </w:r>
          </w:p>
        </w:tc>
        <w:tc>
          <w:tcPr>
            <w:tcW w:w="1080" w:type="dxa"/>
            <w:shd w:val="clear" w:color="auto" w:fill="FFFFFF"/>
          </w:tcPr>
          <w:p w:rsidR="00ED2105" w:rsidRDefault="00ED2105" w:rsidP="00ED2105">
            <w:pPr>
              <w:ind w:right="0"/>
              <w:jc w:val="center"/>
            </w:pPr>
            <w:r>
              <w:rPr>
                <w:sz w:val="16"/>
                <w:szCs w:val="16"/>
              </w:rPr>
              <w:t>-</w:t>
            </w:r>
          </w:p>
        </w:tc>
        <w:tc>
          <w:tcPr>
            <w:tcW w:w="1079" w:type="dxa"/>
            <w:shd w:val="clear" w:color="auto" w:fill="FFFFFF"/>
          </w:tcPr>
          <w:p w:rsidR="00ED2105" w:rsidRDefault="00ED2105" w:rsidP="00ED2105">
            <w:pPr>
              <w:ind w:right="0"/>
              <w:jc w:val="center"/>
            </w:pPr>
            <w:r>
              <w:rPr>
                <w:sz w:val="16"/>
                <w:szCs w:val="16"/>
              </w:rPr>
              <w:t>X</w:t>
            </w:r>
          </w:p>
        </w:tc>
        <w:tc>
          <w:tcPr>
            <w:tcW w:w="1101" w:type="dxa"/>
            <w:tcBorders>
              <w:right w:val="single" w:sz="4" w:space="0" w:color="000000"/>
            </w:tcBorders>
            <w:shd w:val="clear" w:color="auto" w:fill="FFFFFF"/>
          </w:tcPr>
          <w:p w:rsidR="00ED2105" w:rsidRDefault="00431DC2" w:rsidP="00ED2105">
            <w:pPr>
              <w:ind w:right="0"/>
              <w:jc w:val="cente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Applied Simulation Technology</w:t>
            </w:r>
          </w:p>
        </w:tc>
        <w:tc>
          <w:tcPr>
            <w:tcW w:w="1438" w:type="dxa"/>
            <w:shd w:val="clear" w:color="auto" w:fill="FFFFFF"/>
          </w:tcPr>
          <w:p w:rsidR="00ED2105" w:rsidRDefault="00ED2105" w:rsidP="00ED2105">
            <w:pPr>
              <w:ind w:right="0"/>
              <w:jc w:val="center"/>
              <w:rPr>
                <w:rFonts w:eastAsia="SimSun" w:cs="Arial"/>
                <w:sz w:val="16"/>
                <w:szCs w:val="22"/>
              </w:rPr>
            </w:pPr>
            <w:r>
              <w:rPr>
                <w:sz w:val="16"/>
              </w:rPr>
              <w:t>User</w:t>
            </w:r>
          </w:p>
        </w:tc>
        <w:tc>
          <w:tcPr>
            <w:tcW w:w="1080" w:type="dxa"/>
            <w:shd w:val="clear" w:color="auto" w:fill="FFFFFF"/>
          </w:tcPr>
          <w:p w:rsidR="00ED2105" w:rsidRDefault="00ED2105" w:rsidP="00ED210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D2105" w:rsidRDefault="00ED2105" w:rsidP="00ED2105">
            <w:pPr>
              <w:ind w:right="0"/>
              <w:jc w:val="center"/>
            </w:pPr>
            <w:r>
              <w:rPr>
                <w:sz w:val="16"/>
                <w:szCs w:val="16"/>
              </w:rPr>
              <w:t>-</w:t>
            </w:r>
          </w:p>
        </w:tc>
        <w:tc>
          <w:tcPr>
            <w:tcW w:w="1080" w:type="dxa"/>
            <w:shd w:val="clear" w:color="auto" w:fill="FFFFFF"/>
          </w:tcPr>
          <w:p w:rsidR="00ED2105" w:rsidRDefault="00ED2105" w:rsidP="00ED2105">
            <w:pPr>
              <w:ind w:right="0"/>
              <w:jc w:val="center"/>
            </w:pPr>
            <w:r>
              <w:rPr>
                <w:sz w:val="16"/>
                <w:szCs w:val="16"/>
              </w:rPr>
              <w:t>-</w:t>
            </w:r>
          </w:p>
        </w:tc>
        <w:tc>
          <w:tcPr>
            <w:tcW w:w="1079" w:type="dxa"/>
            <w:shd w:val="clear" w:color="auto" w:fill="FFFFFF"/>
          </w:tcPr>
          <w:p w:rsidR="00ED2105" w:rsidRDefault="00ED2105" w:rsidP="00ED2105">
            <w:pPr>
              <w:ind w:right="0"/>
              <w:jc w:val="cente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pPr>
            <w:r>
              <w:rPr>
                <w:sz w:val="16"/>
                <w:szCs w:val="16"/>
              </w:rPr>
              <w:t>-</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Broadcom Ltd.</w:t>
            </w:r>
          </w:p>
        </w:tc>
        <w:tc>
          <w:tcPr>
            <w:tcW w:w="1438" w:type="dxa"/>
            <w:shd w:val="clear" w:color="auto" w:fill="FFFFFF"/>
          </w:tcPr>
          <w:p w:rsidR="00ED2105" w:rsidRDefault="00ED2105" w:rsidP="00ED2105">
            <w:pPr>
              <w:jc w:val="center"/>
              <w:rPr>
                <w:rFonts w:eastAsia="SimSun" w:cs="Arial"/>
                <w:sz w:val="16"/>
                <w:szCs w:val="22"/>
              </w:rPr>
            </w:pPr>
            <w:r>
              <w:rPr>
                <w:sz w:val="16"/>
              </w:rPr>
              <w:t>Producer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D2105" w:rsidRDefault="00ED2105" w:rsidP="00ED2105">
            <w:pPr>
              <w:ind w:right="0"/>
              <w:jc w:val="center"/>
            </w:pPr>
            <w:r>
              <w:rPr>
                <w:sz w:val="16"/>
                <w:szCs w:val="16"/>
              </w:rPr>
              <w:t>-</w:t>
            </w:r>
          </w:p>
        </w:tc>
        <w:tc>
          <w:tcPr>
            <w:tcW w:w="1080" w:type="dxa"/>
            <w:shd w:val="clear" w:color="auto" w:fill="FFFFFF"/>
          </w:tcPr>
          <w:p w:rsidR="00ED2105" w:rsidRDefault="00ED2105" w:rsidP="00ED2105">
            <w:pPr>
              <w:ind w:right="0"/>
              <w:jc w:val="center"/>
            </w:pPr>
            <w:r>
              <w:rPr>
                <w:sz w:val="16"/>
                <w:szCs w:val="16"/>
              </w:rPr>
              <w:t>-</w:t>
            </w:r>
          </w:p>
        </w:tc>
        <w:tc>
          <w:tcPr>
            <w:tcW w:w="1079" w:type="dxa"/>
            <w:shd w:val="clear" w:color="auto" w:fill="FFFFFF"/>
          </w:tcPr>
          <w:p w:rsidR="00ED2105" w:rsidRDefault="00ED2105" w:rsidP="00ED2105">
            <w:pPr>
              <w:ind w:right="0"/>
              <w:jc w:val="cente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pPr>
            <w:r>
              <w:rPr>
                <w:sz w:val="16"/>
                <w:szCs w:val="16"/>
              </w:rPr>
              <w:t>-</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Cadence Design Systems</w:t>
            </w:r>
          </w:p>
        </w:tc>
        <w:tc>
          <w:tcPr>
            <w:tcW w:w="1438" w:type="dxa"/>
            <w:shd w:val="clear" w:color="auto" w:fill="FFFFFF"/>
          </w:tcPr>
          <w:p w:rsidR="00ED2105" w:rsidRDefault="00ED2105" w:rsidP="00ED2105">
            <w:pPr>
              <w:jc w:val="center"/>
              <w:rPr>
                <w:rFonts w:eastAsia="SimSun" w:cs="Arial"/>
                <w:sz w:val="16"/>
                <w:szCs w:val="22"/>
              </w:rPr>
            </w:pPr>
            <w:r>
              <w:rPr>
                <w:sz w:val="16"/>
              </w:rPr>
              <w:t>User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D2105" w:rsidRDefault="00ED2105" w:rsidP="00ED2105">
            <w:pPr>
              <w:ind w:right="0"/>
              <w:jc w:val="center"/>
            </w:pPr>
            <w:r>
              <w:rPr>
                <w:sz w:val="16"/>
                <w:szCs w:val="16"/>
              </w:rPr>
              <w:t>X</w:t>
            </w:r>
          </w:p>
        </w:tc>
        <w:tc>
          <w:tcPr>
            <w:tcW w:w="1080" w:type="dxa"/>
            <w:shd w:val="clear" w:color="auto" w:fill="FFFFFF"/>
          </w:tcPr>
          <w:p w:rsidR="00ED2105" w:rsidRDefault="00ED2105" w:rsidP="00ED2105">
            <w:pPr>
              <w:ind w:right="0"/>
              <w:jc w:val="center"/>
            </w:pPr>
            <w:r>
              <w:rPr>
                <w:sz w:val="16"/>
                <w:szCs w:val="16"/>
              </w:rPr>
              <w:t>X</w:t>
            </w:r>
          </w:p>
        </w:tc>
        <w:tc>
          <w:tcPr>
            <w:tcW w:w="1079" w:type="dxa"/>
            <w:shd w:val="clear" w:color="auto" w:fill="FFFFFF"/>
          </w:tcPr>
          <w:p w:rsidR="00ED2105" w:rsidRDefault="00ED2105" w:rsidP="00ED2105">
            <w:pPr>
              <w:ind w:right="0"/>
              <w:jc w:val="center"/>
            </w:pPr>
            <w:r>
              <w:rPr>
                <w:sz w:val="16"/>
                <w:szCs w:val="16"/>
              </w:rPr>
              <w:t>X</w:t>
            </w:r>
          </w:p>
        </w:tc>
        <w:tc>
          <w:tcPr>
            <w:tcW w:w="1101" w:type="dxa"/>
            <w:tcBorders>
              <w:right w:val="single" w:sz="4" w:space="0" w:color="000000"/>
            </w:tcBorders>
            <w:shd w:val="clear" w:color="auto" w:fill="FFFFFF"/>
          </w:tcPr>
          <w:p w:rsidR="00ED2105" w:rsidRDefault="00431DC2" w:rsidP="00ED2105">
            <w:pPr>
              <w:ind w:right="0"/>
              <w:jc w:val="cente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Cisco Systems</w:t>
            </w:r>
          </w:p>
        </w:tc>
        <w:tc>
          <w:tcPr>
            <w:tcW w:w="1438" w:type="dxa"/>
            <w:shd w:val="clear" w:color="auto" w:fill="FFFFFF"/>
          </w:tcPr>
          <w:p w:rsidR="00ED2105" w:rsidRDefault="00ED2105" w:rsidP="00ED2105">
            <w:pPr>
              <w:jc w:val="center"/>
              <w:rPr>
                <w:sz w:val="16"/>
              </w:rPr>
            </w:pPr>
            <w:r>
              <w:rPr>
                <w:sz w:val="16"/>
              </w:rPr>
              <w:t>User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79" w:type="dxa"/>
            <w:shd w:val="clear" w:color="auto" w:fill="FFFFFF"/>
          </w:tcPr>
          <w:p w:rsidR="00ED2105" w:rsidRDefault="00ED2105" w:rsidP="00ED2105">
            <w:pPr>
              <w:ind w:right="0"/>
              <w:jc w:val="center"/>
              <w:rPr>
                <w:sz w:val="16"/>
                <w:szCs w:val="16"/>
              </w:rP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rPr>
                <w:sz w:val="16"/>
                <w:szCs w:val="16"/>
              </w:rPr>
            </w:pPr>
            <w:r>
              <w:rPr>
                <w:sz w:val="16"/>
                <w:szCs w:val="16"/>
              </w:rPr>
              <w:t>-</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CST</w:t>
            </w:r>
          </w:p>
        </w:tc>
        <w:tc>
          <w:tcPr>
            <w:tcW w:w="1438" w:type="dxa"/>
            <w:shd w:val="clear" w:color="auto" w:fill="FFFFFF"/>
          </w:tcPr>
          <w:p w:rsidR="00ED2105" w:rsidRDefault="00ED2105" w:rsidP="00ED2105">
            <w:pPr>
              <w:jc w:val="center"/>
              <w:rPr>
                <w:sz w:val="16"/>
              </w:rPr>
            </w:pPr>
            <w:r>
              <w:rPr>
                <w:sz w:val="16"/>
              </w:rPr>
              <w:t>User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79" w:type="dxa"/>
            <w:shd w:val="clear" w:color="auto" w:fill="FFFFFF"/>
          </w:tcPr>
          <w:p w:rsidR="00ED2105" w:rsidRDefault="00ED2105" w:rsidP="00ED2105">
            <w:pPr>
              <w:ind w:right="0"/>
              <w:jc w:val="center"/>
              <w:rPr>
                <w:sz w:val="16"/>
                <w:szCs w:val="16"/>
              </w:rP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rPr>
                <w:sz w:val="16"/>
                <w:szCs w:val="16"/>
              </w:rPr>
            </w:pPr>
            <w:r>
              <w:rPr>
                <w:sz w:val="16"/>
                <w:szCs w:val="16"/>
              </w:rPr>
              <w:t>-</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Ericsson</w:t>
            </w:r>
          </w:p>
        </w:tc>
        <w:tc>
          <w:tcPr>
            <w:tcW w:w="1438" w:type="dxa"/>
            <w:shd w:val="clear" w:color="auto" w:fill="FFFFFF"/>
          </w:tcPr>
          <w:p w:rsidR="00ED2105" w:rsidRDefault="00ED2105" w:rsidP="00ED2105">
            <w:pPr>
              <w:jc w:val="center"/>
              <w:rPr>
                <w:sz w:val="16"/>
              </w:rPr>
            </w:pPr>
            <w:r>
              <w:rPr>
                <w:sz w:val="16"/>
              </w:rPr>
              <w:t>Producer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D2105" w:rsidRDefault="00ED2105" w:rsidP="00ED2105">
            <w:pPr>
              <w:ind w:right="0"/>
              <w:jc w:val="center"/>
              <w:rPr>
                <w:sz w:val="16"/>
                <w:szCs w:val="16"/>
              </w:rPr>
            </w:pPr>
            <w:r>
              <w:rPr>
                <w:sz w:val="16"/>
                <w:szCs w:val="16"/>
              </w:rPr>
              <w:t>X</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79" w:type="dxa"/>
            <w:shd w:val="clear" w:color="auto" w:fill="FFFFFF"/>
          </w:tcPr>
          <w:p w:rsidR="00ED2105" w:rsidRDefault="00ED2105" w:rsidP="00ED2105">
            <w:pPr>
              <w:ind w:right="0"/>
              <w:jc w:val="center"/>
              <w:rPr>
                <w:sz w:val="16"/>
                <w:szCs w:val="16"/>
              </w:rP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rPr>
                <w:sz w:val="16"/>
                <w:szCs w:val="16"/>
              </w:rPr>
            </w:pPr>
            <w:r>
              <w:rPr>
                <w:sz w:val="16"/>
                <w:szCs w:val="16"/>
              </w:rPr>
              <w:t>-</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GLOBALFOUNDRIES</w:t>
            </w:r>
          </w:p>
        </w:tc>
        <w:tc>
          <w:tcPr>
            <w:tcW w:w="1438" w:type="dxa"/>
            <w:shd w:val="clear" w:color="auto" w:fill="FFFFFF"/>
          </w:tcPr>
          <w:p w:rsidR="00ED2105" w:rsidRDefault="00ED2105" w:rsidP="00ED2105">
            <w:pPr>
              <w:jc w:val="center"/>
              <w:rPr>
                <w:sz w:val="16"/>
              </w:rPr>
            </w:pPr>
            <w:r>
              <w:rPr>
                <w:sz w:val="16"/>
              </w:rPr>
              <w:t>Producer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80" w:type="dxa"/>
            <w:shd w:val="clear" w:color="auto" w:fill="FFFFFF"/>
          </w:tcPr>
          <w:p w:rsidR="00ED2105" w:rsidRDefault="00ED2105" w:rsidP="00ED2105">
            <w:pPr>
              <w:ind w:right="0"/>
              <w:jc w:val="center"/>
              <w:rPr>
                <w:sz w:val="16"/>
                <w:szCs w:val="16"/>
              </w:rPr>
            </w:pPr>
            <w:r>
              <w:rPr>
                <w:sz w:val="16"/>
                <w:szCs w:val="16"/>
              </w:rPr>
              <w:t>X</w:t>
            </w:r>
          </w:p>
        </w:tc>
        <w:tc>
          <w:tcPr>
            <w:tcW w:w="1079" w:type="dxa"/>
            <w:shd w:val="clear" w:color="auto" w:fill="FFFFFF"/>
          </w:tcPr>
          <w:p w:rsidR="00ED2105" w:rsidRDefault="00ED2105" w:rsidP="00ED2105">
            <w:pPr>
              <w:ind w:right="0"/>
              <w:jc w:val="center"/>
              <w:rPr>
                <w:sz w:val="16"/>
                <w:szCs w:val="16"/>
              </w:rPr>
            </w:pPr>
            <w:r>
              <w:rPr>
                <w:sz w:val="16"/>
                <w:szCs w:val="16"/>
              </w:rPr>
              <w:t>-</w:t>
            </w:r>
          </w:p>
        </w:tc>
        <w:tc>
          <w:tcPr>
            <w:tcW w:w="1101" w:type="dxa"/>
            <w:tcBorders>
              <w:right w:val="single" w:sz="4" w:space="0" w:color="000000"/>
            </w:tcBorders>
            <w:shd w:val="clear" w:color="auto" w:fill="FFFFFF"/>
          </w:tcPr>
          <w:p w:rsidR="00ED2105" w:rsidRDefault="004B4A21" w:rsidP="00ED2105">
            <w:pPr>
              <w:ind w:right="0"/>
              <w:jc w:val="center"/>
              <w:rPr>
                <w:sz w:val="16"/>
                <w:szCs w:val="16"/>
              </w:rP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Huawei Technologies</w:t>
            </w:r>
          </w:p>
        </w:tc>
        <w:tc>
          <w:tcPr>
            <w:tcW w:w="1438" w:type="dxa"/>
            <w:shd w:val="clear" w:color="auto" w:fill="FFFFFF"/>
          </w:tcPr>
          <w:p w:rsidR="00ED2105" w:rsidRDefault="00ED2105" w:rsidP="00ED2105">
            <w:pPr>
              <w:jc w:val="center"/>
              <w:rPr>
                <w:sz w:val="16"/>
              </w:rPr>
            </w:pPr>
            <w:r>
              <w:rPr>
                <w:sz w:val="16"/>
              </w:rPr>
              <w:t>Producer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79" w:type="dxa"/>
            <w:shd w:val="clear" w:color="auto" w:fill="FFFFFF"/>
          </w:tcPr>
          <w:p w:rsidR="00ED2105" w:rsidRDefault="00ED2105" w:rsidP="00ED2105">
            <w:pPr>
              <w:ind w:right="0"/>
              <w:jc w:val="center"/>
              <w:rPr>
                <w:sz w:val="16"/>
                <w:szCs w:val="16"/>
              </w:rP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rPr>
                <w:sz w:val="16"/>
                <w:szCs w:val="16"/>
              </w:rPr>
            </w:pPr>
            <w:r>
              <w:rPr>
                <w:sz w:val="16"/>
                <w:szCs w:val="16"/>
              </w:rPr>
              <w:t>-</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IBM</w:t>
            </w:r>
          </w:p>
        </w:tc>
        <w:tc>
          <w:tcPr>
            <w:tcW w:w="1438" w:type="dxa"/>
            <w:shd w:val="clear" w:color="auto" w:fill="FFFFFF"/>
          </w:tcPr>
          <w:p w:rsidR="00ED2105" w:rsidRDefault="00ED2105" w:rsidP="00ED2105">
            <w:pPr>
              <w:jc w:val="center"/>
              <w:rPr>
                <w:rFonts w:eastAsia="SimSun" w:cs="Arial"/>
                <w:sz w:val="16"/>
                <w:szCs w:val="22"/>
              </w:rPr>
            </w:pPr>
            <w:r>
              <w:rPr>
                <w:sz w:val="16"/>
              </w:rPr>
              <w:t>Producer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D2105" w:rsidRDefault="00ED2105" w:rsidP="00ED2105">
            <w:pPr>
              <w:ind w:right="0"/>
              <w:jc w:val="center"/>
            </w:pPr>
            <w:r>
              <w:rPr>
                <w:sz w:val="16"/>
                <w:szCs w:val="16"/>
              </w:rPr>
              <w:t>-</w:t>
            </w:r>
          </w:p>
        </w:tc>
        <w:tc>
          <w:tcPr>
            <w:tcW w:w="1080" w:type="dxa"/>
            <w:shd w:val="clear" w:color="auto" w:fill="FFFFFF"/>
          </w:tcPr>
          <w:p w:rsidR="00ED2105" w:rsidRDefault="00ED2105" w:rsidP="00ED2105">
            <w:pPr>
              <w:ind w:right="0"/>
              <w:jc w:val="center"/>
            </w:pPr>
            <w:r>
              <w:rPr>
                <w:sz w:val="16"/>
                <w:szCs w:val="16"/>
              </w:rPr>
              <w:t>-</w:t>
            </w:r>
          </w:p>
        </w:tc>
        <w:tc>
          <w:tcPr>
            <w:tcW w:w="1079" w:type="dxa"/>
            <w:shd w:val="clear" w:color="auto" w:fill="FFFFFF"/>
          </w:tcPr>
          <w:p w:rsidR="00ED2105" w:rsidRDefault="00ED2105" w:rsidP="00ED2105">
            <w:pPr>
              <w:ind w:right="0"/>
              <w:jc w:val="center"/>
            </w:pPr>
            <w:r>
              <w:rPr>
                <w:sz w:val="16"/>
                <w:szCs w:val="16"/>
              </w:rPr>
              <w:t>-</w:t>
            </w:r>
          </w:p>
        </w:tc>
        <w:tc>
          <w:tcPr>
            <w:tcW w:w="1101" w:type="dxa"/>
            <w:tcBorders>
              <w:right w:val="single" w:sz="4" w:space="0" w:color="000000"/>
            </w:tcBorders>
            <w:shd w:val="clear" w:color="auto" w:fill="FFFFFF"/>
          </w:tcPr>
          <w:p w:rsidR="00ED2105" w:rsidRDefault="004B4A21" w:rsidP="00ED2105">
            <w:pPr>
              <w:ind w:right="0"/>
              <w:jc w:val="cente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Infineon Technologies AG</w:t>
            </w:r>
          </w:p>
        </w:tc>
        <w:tc>
          <w:tcPr>
            <w:tcW w:w="1438" w:type="dxa"/>
            <w:shd w:val="clear" w:color="auto" w:fill="FFFFFF"/>
          </w:tcPr>
          <w:p w:rsidR="00ED2105" w:rsidRDefault="00ED2105" w:rsidP="00ED2105">
            <w:pPr>
              <w:jc w:val="center"/>
              <w:rPr>
                <w:rFonts w:eastAsia="SimSun" w:cs="Arial"/>
                <w:sz w:val="16"/>
                <w:szCs w:val="22"/>
              </w:rPr>
            </w:pPr>
            <w:r>
              <w:rPr>
                <w:sz w:val="16"/>
              </w:rPr>
              <w:t>Producer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D2105" w:rsidRDefault="00ED2105" w:rsidP="00ED2105">
            <w:pPr>
              <w:ind w:right="0"/>
              <w:jc w:val="center"/>
            </w:pPr>
            <w:r>
              <w:rPr>
                <w:sz w:val="16"/>
                <w:szCs w:val="16"/>
              </w:rPr>
              <w:t>-</w:t>
            </w:r>
          </w:p>
        </w:tc>
        <w:tc>
          <w:tcPr>
            <w:tcW w:w="1080" w:type="dxa"/>
            <w:shd w:val="clear" w:color="auto" w:fill="FFFFFF"/>
          </w:tcPr>
          <w:p w:rsidR="00ED2105" w:rsidRDefault="00ED2105" w:rsidP="00ED2105">
            <w:pPr>
              <w:ind w:right="0"/>
              <w:jc w:val="center"/>
            </w:pPr>
            <w:r>
              <w:rPr>
                <w:sz w:val="16"/>
                <w:szCs w:val="16"/>
              </w:rPr>
              <w:t>-</w:t>
            </w:r>
          </w:p>
        </w:tc>
        <w:tc>
          <w:tcPr>
            <w:tcW w:w="1079" w:type="dxa"/>
            <w:shd w:val="clear" w:color="auto" w:fill="FFFFFF"/>
          </w:tcPr>
          <w:p w:rsidR="00ED2105" w:rsidRDefault="00ED2105" w:rsidP="00ED2105">
            <w:pPr>
              <w:ind w:right="0"/>
              <w:jc w:val="cente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pPr>
            <w:r>
              <w:rPr>
                <w:sz w:val="16"/>
                <w:szCs w:val="16"/>
              </w:rPr>
              <w:t>-</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Intel Corp.</w:t>
            </w:r>
          </w:p>
        </w:tc>
        <w:tc>
          <w:tcPr>
            <w:tcW w:w="1438" w:type="dxa"/>
            <w:shd w:val="clear" w:color="auto" w:fill="FFFFFF"/>
          </w:tcPr>
          <w:p w:rsidR="00ED2105" w:rsidRDefault="00ED2105" w:rsidP="00ED2105">
            <w:pPr>
              <w:jc w:val="center"/>
              <w:rPr>
                <w:sz w:val="16"/>
              </w:rPr>
            </w:pPr>
            <w:r>
              <w:rPr>
                <w:sz w:val="16"/>
              </w:rPr>
              <w:t>Producer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ED2105" w:rsidRDefault="00ED2105" w:rsidP="00ED2105">
            <w:pPr>
              <w:ind w:right="0"/>
              <w:jc w:val="center"/>
              <w:rPr>
                <w:sz w:val="16"/>
                <w:szCs w:val="16"/>
              </w:rPr>
            </w:pPr>
            <w:r>
              <w:rPr>
                <w:sz w:val="16"/>
                <w:szCs w:val="16"/>
              </w:rPr>
              <w:t>X</w:t>
            </w:r>
          </w:p>
        </w:tc>
        <w:tc>
          <w:tcPr>
            <w:tcW w:w="1080" w:type="dxa"/>
            <w:shd w:val="clear" w:color="auto" w:fill="FFFFFF"/>
          </w:tcPr>
          <w:p w:rsidR="00ED2105" w:rsidRDefault="00ED2105" w:rsidP="00ED2105">
            <w:pPr>
              <w:ind w:right="0"/>
              <w:jc w:val="center"/>
              <w:rPr>
                <w:sz w:val="16"/>
                <w:szCs w:val="16"/>
              </w:rPr>
            </w:pPr>
            <w:r>
              <w:rPr>
                <w:sz w:val="16"/>
                <w:szCs w:val="16"/>
              </w:rPr>
              <w:t>X</w:t>
            </w:r>
          </w:p>
        </w:tc>
        <w:tc>
          <w:tcPr>
            <w:tcW w:w="1079" w:type="dxa"/>
            <w:shd w:val="clear" w:color="auto" w:fill="FFFFFF"/>
          </w:tcPr>
          <w:p w:rsidR="00ED2105" w:rsidRDefault="00ED2105" w:rsidP="00ED2105">
            <w:pPr>
              <w:ind w:right="0"/>
              <w:jc w:val="center"/>
              <w:rPr>
                <w:sz w:val="16"/>
                <w:szCs w:val="16"/>
              </w:rPr>
            </w:pPr>
            <w:r>
              <w:rPr>
                <w:sz w:val="16"/>
                <w:szCs w:val="16"/>
              </w:rPr>
              <w:t>X</w:t>
            </w:r>
          </w:p>
        </w:tc>
        <w:tc>
          <w:tcPr>
            <w:tcW w:w="1101" w:type="dxa"/>
            <w:tcBorders>
              <w:right w:val="single" w:sz="4" w:space="0" w:color="000000"/>
            </w:tcBorders>
            <w:shd w:val="clear" w:color="auto" w:fill="FFFFFF"/>
          </w:tcPr>
          <w:p w:rsidR="00ED2105" w:rsidRDefault="004B4A21" w:rsidP="00ED2105">
            <w:pPr>
              <w:ind w:right="0"/>
              <w:jc w:val="center"/>
              <w:rPr>
                <w:sz w:val="16"/>
                <w:szCs w:val="16"/>
              </w:rP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IO Methodology</w:t>
            </w:r>
          </w:p>
        </w:tc>
        <w:tc>
          <w:tcPr>
            <w:tcW w:w="1438" w:type="dxa"/>
            <w:shd w:val="clear" w:color="auto" w:fill="FFFFFF"/>
          </w:tcPr>
          <w:p w:rsidR="00ED2105" w:rsidRDefault="00ED2105" w:rsidP="00ED2105">
            <w:pPr>
              <w:jc w:val="center"/>
              <w:rPr>
                <w:rFonts w:eastAsia="SimSun" w:cs="Arial"/>
                <w:sz w:val="16"/>
                <w:szCs w:val="22"/>
              </w:rPr>
            </w:pPr>
            <w:r>
              <w:rPr>
                <w:sz w:val="16"/>
              </w:rPr>
              <w:t>User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D2105" w:rsidRDefault="00ED2105" w:rsidP="00ED2105">
            <w:pPr>
              <w:ind w:right="0"/>
              <w:jc w:val="center"/>
            </w:pPr>
            <w:r>
              <w:rPr>
                <w:sz w:val="16"/>
                <w:szCs w:val="16"/>
              </w:rPr>
              <w:t>-</w:t>
            </w:r>
          </w:p>
        </w:tc>
        <w:tc>
          <w:tcPr>
            <w:tcW w:w="1080" w:type="dxa"/>
            <w:shd w:val="clear" w:color="auto" w:fill="FFFFFF"/>
          </w:tcPr>
          <w:p w:rsidR="00ED2105" w:rsidRDefault="00ED2105" w:rsidP="00ED2105">
            <w:pPr>
              <w:ind w:right="0"/>
              <w:jc w:val="center"/>
            </w:pPr>
            <w:r>
              <w:rPr>
                <w:sz w:val="16"/>
                <w:szCs w:val="16"/>
              </w:rPr>
              <w:t>X</w:t>
            </w:r>
          </w:p>
        </w:tc>
        <w:tc>
          <w:tcPr>
            <w:tcW w:w="1079" w:type="dxa"/>
            <w:shd w:val="clear" w:color="auto" w:fill="FFFFFF"/>
          </w:tcPr>
          <w:p w:rsidR="00ED2105" w:rsidRDefault="00ED2105" w:rsidP="00ED2105">
            <w:pPr>
              <w:ind w:right="0"/>
              <w:jc w:val="center"/>
            </w:pPr>
            <w:r>
              <w:rPr>
                <w:sz w:val="16"/>
                <w:szCs w:val="16"/>
              </w:rPr>
              <w:t>X</w:t>
            </w:r>
          </w:p>
        </w:tc>
        <w:tc>
          <w:tcPr>
            <w:tcW w:w="1101" w:type="dxa"/>
            <w:tcBorders>
              <w:right w:val="single" w:sz="4" w:space="0" w:color="000000"/>
            </w:tcBorders>
            <w:shd w:val="clear" w:color="auto" w:fill="FFFFFF"/>
          </w:tcPr>
          <w:p w:rsidR="00ED2105" w:rsidRDefault="00431DC2" w:rsidP="00ED2105">
            <w:pPr>
              <w:ind w:right="0"/>
              <w:jc w:val="cente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Keysight Technologies</w:t>
            </w:r>
          </w:p>
        </w:tc>
        <w:tc>
          <w:tcPr>
            <w:tcW w:w="1438" w:type="dxa"/>
            <w:shd w:val="clear" w:color="auto" w:fill="FFFFFF"/>
          </w:tcPr>
          <w:p w:rsidR="00ED2105" w:rsidRDefault="00ED2105" w:rsidP="00ED2105">
            <w:pPr>
              <w:ind w:right="0"/>
              <w:jc w:val="center"/>
              <w:rPr>
                <w:rFonts w:eastAsia="SimSun" w:cs="Arial"/>
                <w:sz w:val="16"/>
                <w:szCs w:val="22"/>
              </w:rPr>
            </w:pPr>
            <w:r>
              <w:rPr>
                <w:sz w:val="16"/>
              </w:rPr>
              <w:t>User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D2105" w:rsidRDefault="00ED2105" w:rsidP="00ED2105">
            <w:pPr>
              <w:ind w:right="0"/>
              <w:jc w:val="center"/>
            </w:pPr>
            <w:r>
              <w:rPr>
                <w:sz w:val="16"/>
                <w:szCs w:val="16"/>
              </w:rPr>
              <w:t>-</w:t>
            </w:r>
          </w:p>
        </w:tc>
        <w:tc>
          <w:tcPr>
            <w:tcW w:w="1080" w:type="dxa"/>
            <w:shd w:val="clear" w:color="auto" w:fill="FFFFFF"/>
          </w:tcPr>
          <w:p w:rsidR="00ED2105" w:rsidRDefault="00ED2105" w:rsidP="00ED2105">
            <w:pPr>
              <w:ind w:right="0"/>
              <w:jc w:val="center"/>
            </w:pPr>
            <w:r>
              <w:rPr>
                <w:sz w:val="16"/>
                <w:szCs w:val="16"/>
              </w:rPr>
              <w:t>X</w:t>
            </w:r>
          </w:p>
        </w:tc>
        <w:tc>
          <w:tcPr>
            <w:tcW w:w="1079" w:type="dxa"/>
            <w:shd w:val="clear" w:color="auto" w:fill="FFFFFF"/>
          </w:tcPr>
          <w:p w:rsidR="00ED2105" w:rsidRDefault="00ED2105" w:rsidP="00ED2105">
            <w:pPr>
              <w:ind w:right="0"/>
              <w:jc w:val="center"/>
            </w:pPr>
            <w:r>
              <w:rPr>
                <w:sz w:val="16"/>
                <w:szCs w:val="16"/>
              </w:rPr>
              <w:t>X</w:t>
            </w:r>
          </w:p>
        </w:tc>
        <w:tc>
          <w:tcPr>
            <w:tcW w:w="1101" w:type="dxa"/>
            <w:tcBorders>
              <w:right w:val="single" w:sz="4" w:space="0" w:color="000000"/>
            </w:tcBorders>
            <w:shd w:val="clear" w:color="auto" w:fill="FFFFFF"/>
          </w:tcPr>
          <w:p w:rsidR="00ED2105" w:rsidRDefault="004B4A21" w:rsidP="00ED2105">
            <w:pPr>
              <w:ind w:right="0"/>
              <w:jc w:val="cente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szCs w:val="16"/>
              </w:rPr>
              <w:t>Maxim Integrated</w:t>
            </w:r>
          </w:p>
        </w:tc>
        <w:tc>
          <w:tcPr>
            <w:tcW w:w="1438" w:type="dxa"/>
            <w:shd w:val="clear" w:color="auto" w:fill="FFFFFF"/>
          </w:tcPr>
          <w:p w:rsidR="00ED2105" w:rsidRDefault="00ED2105" w:rsidP="00ED2105">
            <w:pPr>
              <w:ind w:right="0"/>
              <w:jc w:val="center"/>
              <w:rPr>
                <w:sz w:val="16"/>
              </w:rPr>
            </w:pPr>
            <w:r>
              <w:rPr>
                <w:sz w:val="16"/>
              </w:rPr>
              <w:t>Producer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79" w:type="dxa"/>
            <w:shd w:val="clear" w:color="auto" w:fill="FFFFFF"/>
          </w:tcPr>
          <w:p w:rsidR="00ED2105" w:rsidRDefault="00ED2105" w:rsidP="00ED2105">
            <w:pPr>
              <w:ind w:right="0"/>
              <w:jc w:val="center"/>
              <w:rPr>
                <w:sz w:val="16"/>
                <w:szCs w:val="16"/>
              </w:rP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rPr>
                <w:sz w:val="16"/>
                <w:szCs w:val="16"/>
              </w:rPr>
            </w:pPr>
            <w:r>
              <w:rPr>
                <w:sz w:val="16"/>
                <w:szCs w:val="16"/>
              </w:rPr>
              <w:t>-</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szCs w:val="16"/>
              </w:rPr>
            </w:pPr>
            <w:r>
              <w:rPr>
                <w:sz w:val="16"/>
                <w:szCs w:val="16"/>
              </w:rPr>
              <w:t>Mentor, A Siemens Business</w:t>
            </w:r>
          </w:p>
        </w:tc>
        <w:tc>
          <w:tcPr>
            <w:tcW w:w="1438" w:type="dxa"/>
            <w:shd w:val="clear" w:color="auto" w:fill="FFFFFF"/>
          </w:tcPr>
          <w:p w:rsidR="00ED2105" w:rsidRDefault="00ED2105" w:rsidP="00ED2105">
            <w:pPr>
              <w:jc w:val="center"/>
              <w:rPr>
                <w:sz w:val="16"/>
              </w:rPr>
            </w:pPr>
            <w:r>
              <w:rPr>
                <w:sz w:val="16"/>
              </w:rPr>
              <w:t>User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80" w:type="dxa"/>
            <w:shd w:val="clear" w:color="auto" w:fill="FFFFFF"/>
          </w:tcPr>
          <w:p w:rsidR="00ED2105" w:rsidRDefault="00ED2105" w:rsidP="00ED2105">
            <w:pPr>
              <w:ind w:right="0"/>
              <w:jc w:val="center"/>
              <w:rPr>
                <w:sz w:val="16"/>
                <w:szCs w:val="16"/>
              </w:rPr>
            </w:pPr>
            <w:r>
              <w:rPr>
                <w:sz w:val="16"/>
                <w:szCs w:val="16"/>
              </w:rPr>
              <w:t>X</w:t>
            </w:r>
          </w:p>
        </w:tc>
        <w:tc>
          <w:tcPr>
            <w:tcW w:w="1079" w:type="dxa"/>
            <w:shd w:val="clear" w:color="auto" w:fill="FFFFFF"/>
          </w:tcPr>
          <w:p w:rsidR="00ED2105" w:rsidRDefault="00ED2105" w:rsidP="00ED2105">
            <w:pPr>
              <w:ind w:right="0"/>
              <w:jc w:val="center"/>
              <w:rPr>
                <w:sz w:val="16"/>
                <w:szCs w:val="16"/>
              </w:rPr>
            </w:pPr>
            <w:r>
              <w:rPr>
                <w:sz w:val="16"/>
                <w:szCs w:val="16"/>
              </w:rPr>
              <w:t>X</w:t>
            </w:r>
          </w:p>
        </w:tc>
        <w:tc>
          <w:tcPr>
            <w:tcW w:w="1101" w:type="dxa"/>
            <w:tcBorders>
              <w:right w:val="single" w:sz="4" w:space="0" w:color="000000"/>
            </w:tcBorders>
            <w:shd w:val="clear" w:color="auto" w:fill="FFFFFF"/>
          </w:tcPr>
          <w:p w:rsidR="00ED2105" w:rsidRDefault="004B4A21" w:rsidP="00ED2105">
            <w:pPr>
              <w:ind w:right="0"/>
              <w:jc w:val="center"/>
              <w:rPr>
                <w:sz w:val="16"/>
                <w:szCs w:val="16"/>
              </w:rP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Micron Technology</w:t>
            </w:r>
          </w:p>
        </w:tc>
        <w:tc>
          <w:tcPr>
            <w:tcW w:w="1438" w:type="dxa"/>
            <w:shd w:val="clear" w:color="auto" w:fill="FFFFFF"/>
          </w:tcPr>
          <w:p w:rsidR="00ED2105" w:rsidRDefault="00ED2105" w:rsidP="00ED2105">
            <w:pPr>
              <w:jc w:val="center"/>
              <w:rPr>
                <w:rFonts w:eastAsia="SimSun" w:cs="Arial"/>
                <w:sz w:val="16"/>
                <w:szCs w:val="22"/>
              </w:rPr>
            </w:pPr>
            <w:r>
              <w:rPr>
                <w:sz w:val="16"/>
              </w:rPr>
              <w:t>Producer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D2105" w:rsidRDefault="00ED2105" w:rsidP="00ED2105">
            <w:pPr>
              <w:ind w:right="0"/>
              <w:jc w:val="center"/>
            </w:pPr>
            <w:r>
              <w:rPr>
                <w:sz w:val="16"/>
                <w:szCs w:val="16"/>
              </w:rPr>
              <w:t>-</w:t>
            </w:r>
          </w:p>
        </w:tc>
        <w:tc>
          <w:tcPr>
            <w:tcW w:w="1080" w:type="dxa"/>
            <w:shd w:val="clear" w:color="auto" w:fill="FFFFFF"/>
          </w:tcPr>
          <w:p w:rsidR="00ED2105" w:rsidRDefault="00ED2105" w:rsidP="00ED2105">
            <w:pPr>
              <w:ind w:right="0"/>
              <w:jc w:val="center"/>
            </w:pPr>
            <w:r>
              <w:rPr>
                <w:sz w:val="16"/>
                <w:szCs w:val="16"/>
              </w:rPr>
              <w:t>X</w:t>
            </w:r>
          </w:p>
        </w:tc>
        <w:tc>
          <w:tcPr>
            <w:tcW w:w="1079" w:type="dxa"/>
            <w:shd w:val="clear" w:color="auto" w:fill="FFFFFF"/>
          </w:tcPr>
          <w:p w:rsidR="00ED2105" w:rsidRDefault="00ED2105" w:rsidP="00ED2105">
            <w:pPr>
              <w:ind w:right="0"/>
              <w:jc w:val="center"/>
            </w:pPr>
            <w:r>
              <w:rPr>
                <w:sz w:val="16"/>
                <w:szCs w:val="16"/>
              </w:rPr>
              <w:t>X</w:t>
            </w:r>
          </w:p>
        </w:tc>
        <w:tc>
          <w:tcPr>
            <w:tcW w:w="1101" w:type="dxa"/>
            <w:tcBorders>
              <w:right w:val="single" w:sz="4" w:space="0" w:color="000000"/>
            </w:tcBorders>
            <w:shd w:val="clear" w:color="auto" w:fill="FFFFFF"/>
          </w:tcPr>
          <w:p w:rsidR="00ED2105" w:rsidRDefault="00ED2105" w:rsidP="00ED2105">
            <w:pPr>
              <w:ind w:right="0"/>
              <w:jc w:val="cente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NXP</w:t>
            </w:r>
          </w:p>
        </w:tc>
        <w:tc>
          <w:tcPr>
            <w:tcW w:w="1438" w:type="dxa"/>
            <w:shd w:val="clear" w:color="auto" w:fill="FFFFFF"/>
          </w:tcPr>
          <w:p w:rsidR="00ED2105" w:rsidRDefault="00ED2105" w:rsidP="00ED2105">
            <w:pPr>
              <w:jc w:val="center"/>
              <w:rPr>
                <w:sz w:val="16"/>
              </w:rPr>
            </w:pPr>
            <w:r>
              <w:rPr>
                <w:sz w:val="16"/>
              </w:rPr>
              <w:t>Producer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79" w:type="dxa"/>
            <w:shd w:val="clear" w:color="auto" w:fill="FFFFFF"/>
          </w:tcPr>
          <w:p w:rsidR="00ED2105" w:rsidRDefault="00ED2105" w:rsidP="00ED2105">
            <w:pPr>
              <w:ind w:right="0"/>
              <w:jc w:val="center"/>
              <w:rPr>
                <w:sz w:val="16"/>
                <w:szCs w:val="16"/>
              </w:rP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rPr>
                <w:sz w:val="16"/>
                <w:szCs w:val="16"/>
              </w:rPr>
            </w:pPr>
            <w:r>
              <w:rPr>
                <w:sz w:val="16"/>
                <w:szCs w:val="16"/>
              </w:rPr>
              <w:t>-</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Raytheon</w:t>
            </w:r>
          </w:p>
        </w:tc>
        <w:tc>
          <w:tcPr>
            <w:tcW w:w="1438" w:type="dxa"/>
            <w:shd w:val="clear" w:color="auto" w:fill="FFFFFF"/>
          </w:tcPr>
          <w:p w:rsidR="00ED2105" w:rsidRDefault="00ED2105" w:rsidP="00ED2105">
            <w:pPr>
              <w:jc w:val="center"/>
              <w:rPr>
                <w:sz w:val="16"/>
              </w:rPr>
            </w:pPr>
            <w:r>
              <w:rPr>
                <w:sz w:val="16"/>
              </w:rPr>
              <w:t>User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79" w:type="dxa"/>
            <w:shd w:val="clear" w:color="auto" w:fill="FFFFFF"/>
          </w:tcPr>
          <w:p w:rsidR="00ED2105" w:rsidRDefault="00ED2105" w:rsidP="00ED2105">
            <w:pPr>
              <w:ind w:right="0"/>
              <w:jc w:val="center"/>
              <w:rPr>
                <w:sz w:val="16"/>
                <w:szCs w:val="16"/>
              </w:rP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rPr>
                <w:sz w:val="16"/>
                <w:szCs w:val="16"/>
              </w:rPr>
            </w:pPr>
            <w:r>
              <w:rPr>
                <w:sz w:val="16"/>
                <w:szCs w:val="16"/>
              </w:rPr>
              <w:t>-</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 xml:space="preserve">SiSoft </w:t>
            </w:r>
          </w:p>
        </w:tc>
        <w:tc>
          <w:tcPr>
            <w:tcW w:w="1438" w:type="dxa"/>
            <w:shd w:val="clear" w:color="auto" w:fill="FFFFFF"/>
          </w:tcPr>
          <w:p w:rsidR="00ED2105" w:rsidRDefault="00ED2105" w:rsidP="00ED2105">
            <w:pPr>
              <w:jc w:val="center"/>
              <w:rPr>
                <w:rFonts w:eastAsia="SimSun" w:cs="Arial"/>
                <w:sz w:val="16"/>
                <w:szCs w:val="22"/>
              </w:rPr>
            </w:pPr>
            <w:r>
              <w:rPr>
                <w:sz w:val="16"/>
              </w:rPr>
              <w:t>User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D2105" w:rsidRDefault="00ED2105" w:rsidP="00ED2105">
            <w:pPr>
              <w:ind w:right="0"/>
              <w:jc w:val="center"/>
            </w:pPr>
            <w:r>
              <w:rPr>
                <w:sz w:val="16"/>
                <w:szCs w:val="16"/>
              </w:rPr>
              <w:t>X</w:t>
            </w:r>
          </w:p>
        </w:tc>
        <w:tc>
          <w:tcPr>
            <w:tcW w:w="1080" w:type="dxa"/>
            <w:shd w:val="clear" w:color="auto" w:fill="FFFFFF"/>
          </w:tcPr>
          <w:p w:rsidR="00ED2105" w:rsidRDefault="00ED2105" w:rsidP="00ED2105">
            <w:pPr>
              <w:ind w:right="0"/>
              <w:jc w:val="center"/>
            </w:pPr>
            <w:r>
              <w:rPr>
                <w:sz w:val="16"/>
                <w:szCs w:val="16"/>
              </w:rPr>
              <w:t>X</w:t>
            </w:r>
          </w:p>
        </w:tc>
        <w:tc>
          <w:tcPr>
            <w:tcW w:w="1079" w:type="dxa"/>
            <w:shd w:val="clear" w:color="auto" w:fill="FFFFFF"/>
          </w:tcPr>
          <w:p w:rsidR="00ED2105" w:rsidRDefault="00ED2105" w:rsidP="00ED2105">
            <w:pPr>
              <w:ind w:right="0"/>
              <w:jc w:val="center"/>
            </w:pPr>
            <w:r>
              <w:rPr>
                <w:sz w:val="16"/>
                <w:szCs w:val="16"/>
              </w:rPr>
              <w:t>X</w:t>
            </w:r>
          </w:p>
        </w:tc>
        <w:tc>
          <w:tcPr>
            <w:tcW w:w="1101" w:type="dxa"/>
            <w:tcBorders>
              <w:right w:val="single" w:sz="4" w:space="0" w:color="000000"/>
            </w:tcBorders>
            <w:shd w:val="clear" w:color="auto" w:fill="FFFFFF"/>
          </w:tcPr>
          <w:p w:rsidR="00ED2105" w:rsidRDefault="00ED2105" w:rsidP="00ED2105">
            <w:pPr>
              <w:ind w:right="0"/>
              <w:jc w:val="cente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Synopsys</w:t>
            </w:r>
          </w:p>
        </w:tc>
        <w:tc>
          <w:tcPr>
            <w:tcW w:w="1438" w:type="dxa"/>
            <w:shd w:val="clear" w:color="auto" w:fill="FFFFFF"/>
          </w:tcPr>
          <w:p w:rsidR="00ED2105" w:rsidRDefault="00ED2105" w:rsidP="00ED2105">
            <w:pPr>
              <w:jc w:val="center"/>
              <w:rPr>
                <w:rFonts w:eastAsia="SimSun" w:cs="Arial"/>
                <w:sz w:val="16"/>
                <w:szCs w:val="22"/>
              </w:rPr>
            </w:pPr>
            <w:r>
              <w:rPr>
                <w:sz w:val="16"/>
              </w:rPr>
              <w:t>User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D2105" w:rsidRDefault="00ED2105" w:rsidP="00ED2105">
            <w:pPr>
              <w:ind w:right="0"/>
              <w:jc w:val="center"/>
            </w:pPr>
            <w:r>
              <w:rPr>
                <w:sz w:val="16"/>
                <w:szCs w:val="16"/>
              </w:rPr>
              <w:t>-</w:t>
            </w:r>
          </w:p>
        </w:tc>
        <w:tc>
          <w:tcPr>
            <w:tcW w:w="1080" w:type="dxa"/>
            <w:shd w:val="clear" w:color="auto" w:fill="FFFFFF"/>
          </w:tcPr>
          <w:p w:rsidR="00ED2105" w:rsidRDefault="00ED2105" w:rsidP="00ED2105">
            <w:pPr>
              <w:ind w:right="0"/>
              <w:jc w:val="center"/>
            </w:pPr>
            <w:r>
              <w:rPr>
                <w:sz w:val="16"/>
                <w:szCs w:val="16"/>
              </w:rPr>
              <w:t>X</w:t>
            </w:r>
          </w:p>
        </w:tc>
        <w:tc>
          <w:tcPr>
            <w:tcW w:w="1079" w:type="dxa"/>
            <w:shd w:val="clear" w:color="auto" w:fill="FFFFFF"/>
          </w:tcPr>
          <w:p w:rsidR="00ED2105" w:rsidRDefault="00ED2105" w:rsidP="00ED2105">
            <w:pPr>
              <w:ind w:right="0"/>
              <w:jc w:val="center"/>
            </w:pPr>
            <w:r>
              <w:rPr>
                <w:sz w:val="16"/>
                <w:szCs w:val="16"/>
              </w:rPr>
              <w:t>-</w:t>
            </w:r>
          </w:p>
        </w:tc>
        <w:tc>
          <w:tcPr>
            <w:tcW w:w="1101" w:type="dxa"/>
            <w:tcBorders>
              <w:right w:val="single" w:sz="4" w:space="0" w:color="000000"/>
            </w:tcBorders>
            <w:shd w:val="clear" w:color="auto" w:fill="FFFFFF"/>
          </w:tcPr>
          <w:p w:rsidR="00ED2105" w:rsidRDefault="004B4A21" w:rsidP="00ED2105">
            <w:pPr>
              <w:ind w:right="0"/>
              <w:jc w:val="cente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Teraspeed Labs</w:t>
            </w:r>
          </w:p>
        </w:tc>
        <w:tc>
          <w:tcPr>
            <w:tcW w:w="1438" w:type="dxa"/>
            <w:shd w:val="clear" w:color="auto" w:fill="FFFFFF"/>
          </w:tcPr>
          <w:p w:rsidR="00ED2105" w:rsidRDefault="00ED2105" w:rsidP="00ED2105">
            <w:pPr>
              <w:jc w:val="center"/>
              <w:rPr>
                <w:rFonts w:eastAsia="SimSun" w:cs="Arial"/>
                <w:sz w:val="16"/>
                <w:szCs w:val="22"/>
              </w:rPr>
            </w:pPr>
            <w:r>
              <w:rPr>
                <w:sz w:val="16"/>
              </w:rPr>
              <w:t>General Interest</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D2105" w:rsidRPr="001730D4" w:rsidRDefault="00ED2105" w:rsidP="00ED2105">
            <w:pPr>
              <w:ind w:right="0"/>
              <w:jc w:val="center"/>
            </w:pPr>
            <w:r>
              <w:rPr>
                <w:sz w:val="16"/>
                <w:szCs w:val="16"/>
              </w:rPr>
              <w:t>-</w:t>
            </w:r>
          </w:p>
        </w:tc>
        <w:tc>
          <w:tcPr>
            <w:tcW w:w="1080" w:type="dxa"/>
            <w:shd w:val="clear" w:color="auto" w:fill="FFFFFF"/>
          </w:tcPr>
          <w:p w:rsidR="00ED2105" w:rsidRPr="001730D4" w:rsidRDefault="00ED2105" w:rsidP="00ED2105">
            <w:pPr>
              <w:ind w:right="0"/>
              <w:jc w:val="center"/>
            </w:pPr>
            <w:r>
              <w:rPr>
                <w:sz w:val="16"/>
                <w:szCs w:val="16"/>
              </w:rPr>
              <w:t>X</w:t>
            </w:r>
          </w:p>
        </w:tc>
        <w:tc>
          <w:tcPr>
            <w:tcW w:w="1079" w:type="dxa"/>
            <w:shd w:val="clear" w:color="auto" w:fill="FFFFFF"/>
          </w:tcPr>
          <w:p w:rsidR="00ED2105" w:rsidRPr="001730D4" w:rsidRDefault="00ED2105" w:rsidP="00ED2105">
            <w:pPr>
              <w:ind w:right="0"/>
              <w:jc w:val="center"/>
            </w:pPr>
            <w:r>
              <w:rPr>
                <w:sz w:val="16"/>
                <w:szCs w:val="16"/>
              </w:rPr>
              <w:t>X</w:t>
            </w:r>
          </w:p>
        </w:tc>
        <w:tc>
          <w:tcPr>
            <w:tcW w:w="1101" w:type="dxa"/>
            <w:tcBorders>
              <w:right w:val="single" w:sz="4" w:space="0" w:color="000000"/>
            </w:tcBorders>
            <w:shd w:val="clear" w:color="auto" w:fill="FFFFFF"/>
          </w:tcPr>
          <w:p w:rsidR="00ED2105" w:rsidRPr="001730D4" w:rsidRDefault="00ED2105" w:rsidP="00ED2105">
            <w:pPr>
              <w:ind w:right="0"/>
              <w:jc w:val="center"/>
            </w:pPr>
            <w:r>
              <w:rPr>
                <w:sz w:val="16"/>
                <w:szCs w:val="16"/>
              </w:rPr>
              <w:t>X</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Xilinx</w:t>
            </w:r>
          </w:p>
        </w:tc>
        <w:tc>
          <w:tcPr>
            <w:tcW w:w="1438" w:type="dxa"/>
            <w:shd w:val="clear" w:color="auto" w:fill="FFFFFF"/>
          </w:tcPr>
          <w:p w:rsidR="00ED2105" w:rsidRDefault="00ED2105" w:rsidP="00ED2105">
            <w:pPr>
              <w:jc w:val="center"/>
              <w:rPr>
                <w:rFonts w:eastAsia="SimSun" w:cs="Arial"/>
                <w:sz w:val="16"/>
                <w:szCs w:val="22"/>
              </w:rPr>
            </w:pPr>
            <w:r>
              <w:rPr>
                <w:sz w:val="16"/>
              </w:rPr>
              <w:t>Producer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D2105" w:rsidRDefault="00ED2105" w:rsidP="00ED2105">
            <w:pPr>
              <w:ind w:right="0"/>
              <w:jc w:val="center"/>
            </w:pPr>
            <w:r>
              <w:rPr>
                <w:sz w:val="16"/>
                <w:szCs w:val="16"/>
              </w:rPr>
              <w:t>-</w:t>
            </w:r>
          </w:p>
        </w:tc>
        <w:tc>
          <w:tcPr>
            <w:tcW w:w="1080" w:type="dxa"/>
            <w:shd w:val="clear" w:color="auto" w:fill="FFFFFF"/>
          </w:tcPr>
          <w:p w:rsidR="00ED2105" w:rsidRDefault="00ED2105" w:rsidP="00ED2105">
            <w:pPr>
              <w:ind w:right="0"/>
              <w:jc w:val="center"/>
            </w:pPr>
            <w:r>
              <w:rPr>
                <w:sz w:val="16"/>
                <w:szCs w:val="16"/>
              </w:rPr>
              <w:t>-</w:t>
            </w:r>
          </w:p>
        </w:tc>
        <w:tc>
          <w:tcPr>
            <w:tcW w:w="1079" w:type="dxa"/>
            <w:shd w:val="clear" w:color="auto" w:fill="FFFFFF"/>
          </w:tcPr>
          <w:p w:rsidR="00ED2105" w:rsidRDefault="00ED2105" w:rsidP="00ED2105">
            <w:pPr>
              <w:ind w:right="0"/>
              <w:jc w:val="cente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pPr>
            <w:r>
              <w:rPr>
                <w:sz w:val="16"/>
                <w:szCs w:val="16"/>
              </w:rPr>
              <w:t>-</w:t>
            </w:r>
          </w:p>
        </w:tc>
      </w:tr>
      <w:tr w:rsidR="00ED2105" w:rsidTr="00B92F0B">
        <w:tc>
          <w:tcPr>
            <w:tcW w:w="2535" w:type="dxa"/>
            <w:tcBorders>
              <w:left w:val="single" w:sz="4" w:space="0" w:color="000000"/>
            </w:tcBorders>
            <w:shd w:val="clear" w:color="auto" w:fill="FFFFFF"/>
            <w:vAlign w:val="center"/>
          </w:tcPr>
          <w:p w:rsidR="00ED2105" w:rsidRDefault="00ED2105" w:rsidP="00ED2105">
            <w:pPr>
              <w:ind w:right="0"/>
              <w:rPr>
                <w:sz w:val="16"/>
              </w:rPr>
            </w:pPr>
            <w:r>
              <w:rPr>
                <w:sz w:val="16"/>
              </w:rPr>
              <w:t>ZTE Corp.</w:t>
            </w:r>
          </w:p>
        </w:tc>
        <w:tc>
          <w:tcPr>
            <w:tcW w:w="1438" w:type="dxa"/>
            <w:shd w:val="clear" w:color="auto" w:fill="FFFFFF"/>
          </w:tcPr>
          <w:p w:rsidR="00ED2105" w:rsidRDefault="00ED2105" w:rsidP="00ED2105">
            <w:pPr>
              <w:jc w:val="center"/>
              <w:rPr>
                <w:sz w:val="16"/>
              </w:rPr>
            </w:pPr>
            <w:r>
              <w:rPr>
                <w:sz w:val="16"/>
              </w:rPr>
              <w:t>User</w:t>
            </w:r>
          </w:p>
        </w:tc>
        <w:tc>
          <w:tcPr>
            <w:tcW w:w="1080" w:type="dxa"/>
            <w:shd w:val="clear" w:color="auto" w:fill="FFFFFF"/>
          </w:tcPr>
          <w:p w:rsidR="00ED2105" w:rsidRDefault="00ED2105" w:rsidP="00ED210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80" w:type="dxa"/>
            <w:shd w:val="clear" w:color="auto" w:fill="FFFFFF"/>
          </w:tcPr>
          <w:p w:rsidR="00ED2105" w:rsidRDefault="00ED2105" w:rsidP="00ED2105">
            <w:pPr>
              <w:ind w:right="0"/>
              <w:jc w:val="center"/>
              <w:rPr>
                <w:sz w:val="16"/>
                <w:szCs w:val="16"/>
              </w:rPr>
            </w:pPr>
            <w:r>
              <w:rPr>
                <w:sz w:val="16"/>
                <w:szCs w:val="16"/>
              </w:rPr>
              <w:t>-</w:t>
            </w:r>
          </w:p>
        </w:tc>
        <w:tc>
          <w:tcPr>
            <w:tcW w:w="1079" w:type="dxa"/>
            <w:shd w:val="clear" w:color="auto" w:fill="FFFFFF"/>
          </w:tcPr>
          <w:p w:rsidR="00ED2105" w:rsidRDefault="00ED2105" w:rsidP="00ED2105">
            <w:pPr>
              <w:ind w:right="0"/>
              <w:jc w:val="center"/>
              <w:rPr>
                <w:sz w:val="16"/>
                <w:szCs w:val="16"/>
              </w:rPr>
            </w:pPr>
            <w:r>
              <w:rPr>
                <w:sz w:val="16"/>
                <w:szCs w:val="16"/>
              </w:rPr>
              <w:t>-</w:t>
            </w:r>
          </w:p>
        </w:tc>
        <w:tc>
          <w:tcPr>
            <w:tcW w:w="1101" w:type="dxa"/>
            <w:tcBorders>
              <w:right w:val="single" w:sz="4" w:space="0" w:color="000000"/>
            </w:tcBorders>
            <w:shd w:val="clear" w:color="auto" w:fill="FFFFFF"/>
          </w:tcPr>
          <w:p w:rsidR="00ED2105" w:rsidRDefault="00ED2105" w:rsidP="00ED2105">
            <w:pPr>
              <w:ind w:right="0"/>
              <w:jc w:val="center"/>
              <w:rPr>
                <w:sz w:val="16"/>
                <w:szCs w:val="16"/>
              </w:rPr>
            </w:pPr>
            <w:r>
              <w:rPr>
                <w:sz w:val="16"/>
                <w:szCs w:val="16"/>
              </w:rPr>
              <w:t>-</w:t>
            </w:r>
          </w:p>
        </w:tc>
      </w:tr>
      <w:tr w:rsidR="00ED2105" w:rsidTr="00B92F0B">
        <w:tc>
          <w:tcPr>
            <w:tcW w:w="2535" w:type="dxa"/>
            <w:tcBorders>
              <w:left w:val="single" w:sz="4" w:space="0" w:color="000000"/>
              <w:bottom w:val="single" w:sz="4" w:space="0" w:color="000000"/>
            </w:tcBorders>
            <w:shd w:val="clear" w:color="auto" w:fill="FFFFFF"/>
            <w:vAlign w:val="center"/>
          </w:tcPr>
          <w:p w:rsidR="00ED2105" w:rsidRDefault="00ED2105" w:rsidP="00ED2105">
            <w:pPr>
              <w:ind w:right="0"/>
              <w:rPr>
                <w:sz w:val="16"/>
              </w:rPr>
            </w:pPr>
            <w:r>
              <w:rPr>
                <w:sz w:val="16"/>
              </w:rPr>
              <w:t>Zuken</w:t>
            </w:r>
          </w:p>
        </w:tc>
        <w:tc>
          <w:tcPr>
            <w:tcW w:w="1438" w:type="dxa"/>
            <w:tcBorders>
              <w:bottom w:val="single" w:sz="4" w:space="0" w:color="000000"/>
            </w:tcBorders>
            <w:shd w:val="clear" w:color="auto" w:fill="FFFFFF"/>
          </w:tcPr>
          <w:p w:rsidR="00ED2105" w:rsidRDefault="00ED2105" w:rsidP="00ED2105">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ED2105" w:rsidRDefault="00ED2105" w:rsidP="00ED210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ED2105" w:rsidRDefault="00ED2105" w:rsidP="00ED2105">
            <w:pPr>
              <w:ind w:right="0"/>
              <w:jc w:val="center"/>
            </w:pPr>
            <w:r>
              <w:rPr>
                <w:sz w:val="16"/>
                <w:szCs w:val="16"/>
              </w:rPr>
              <w:t>-</w:t>
            </w:r>
          </w:p>
        </w:tc>
        <w:tc>
          <w:tcPr>
            <w:tcW w:w="1080" w:type="dxa"/>
            <w:tcBorders>
              <w:bottom w:val="single" w:sz="4" w:space="0" w:color="000000"/>
            </w:tcBorders>
            <w:shd w:val="clear" w:color="auto" w:fill="FFFFFF"/>
          </w:tcPr>
          <w:p w:rsidR="00ED2105" w:rsidRDefault="00ED2105" w:rsidP="00ED2105">
            <w:pPr>
              <w:ind w:right="0"/>
              <w:jc w:val="center"/>
            </w:pPr>
            <w:r>
              <w:rPr>
                <w:sz w:val="16"/>
                <w:szCs w:val="16"/>
              </w:rPr>
              <w:t>-</w:t>
            </w:r>
          </w:p>
        </w:tc>
        <w:tc>
          <w:tcPr>
            <w:tcW w:w="1079" w:type="dxa"/>
            <w:tcBorders>
              <w:bottom w:val="single" w:sz="4" w:space="0" w:color="000000"/>
            </w:tcBorders>
            <w:shd w:val="clear" w:color="auto" w:fill="FFFFFF"/>
          </w:tcPr>
          <w:p w:rsidR="00ED2105" w:rsidRDefault="00ED2105" w:rsidP="00ED2105">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ED2105" w:rsidRDefault="00ED2105" w:rsidP="00ED2105">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0"/>
      <w:footerReference w:type="default" r:id="rId41"/>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9D9" w:rsidRDefault="003A59D9">
      <w:pPr>
        <w:spacing w:after="0"/>
      </w:pPr>
      <w:r>
        <w:separator/>
      </w:r>
    </w:p>
  </w:endnote>
  <w:endnote w:type="continuationSeparator" w:id="0">
    <w:p w:rsidR="003A59D9" w:rsidRDefault="003A5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29" w:rsidRDefault="000D5D29">
    <w:pPr>
      <w:pStyle w:val="Footer"/>
    </w:pPr>
    <w:r>
      <w:rPr>
        <w:rFonts w:cs="Arial"/>
      </w:rPr>
      <w:t>©</w:t>
    </w:r>
    <w:r>
      <w:t>2019 IBIS Open Forum</w:t>
    </w:r>
    <w:r>
      <w:tab/>
    </w:r>
    <w:r>
      <w:tab/>
    </w:r>
    <w:r>
      <w:fldChar w:fldCharType="begin"/>
    </w:r>
    <w:r>
      <w:instrText xml:space="preserve"> PAGE </w:instrText>
    </w:r>
    <w:r>
      <w:fldChar w:fldCharType="separate"/>
    </w:r>
    <w:r w:rsidR="00636E1B">
      <w:rPr>
        <w:noProof/>
      </w:rPr>
      <w:t>1</w:t>
    </w:r>
    <w:r>
      <w:fldChar w:fldCharType="end"/>
    </w:r>
    <w:r>
      <w:t xml:space="preserve"> </w:t>
    </w:r>
  </w:p>
  <w:p w:rsidR="000D5D29" w:rsidRDefault="000D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9D9" w:rsidRDefault="003A59D9">
      <w:pPr>
        <w:spacing w:after="0"/>
      </w:pPr>
      <w:r>
        <w:separator/>
      </w:r>
    </w:p>
  </w:footnote>
  <w:footnote w:type="continuationSeparator" w:id="0">
    <w:p w:rsidR="003A59D9" w:rsidRDefault="003A59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29" w:rsidRDefault="000D5D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510"/>
    <w:rsid w:val="00017092"/>
    <w:rsid w:val="00017EEA"/>
    <w:rsid w:val="00020352"/>
    <w:rsid w:val="00020401"/>
    <w:rsid w:val="000212F8"/>
    <w:rsid w:val="000216C1"/>
    <w:rsid w:val="0002388D"/>
    <w:rsid w:val="0002544C"/>
    <w:rsid w:val="00025EA6"/>
    <w:rsid w:val="0003131E"/>
    <w:rsid w:val="00032743"/>
    <w:rsid w:val="000328F7"/>
    <w:rsid w:val="000329FD"/>
    <w:rsid w:val="00033172"/>
    <w:rsid w:val="00033E2B"/>
    <w:rsid w:val="00033EBF"/>
    <w:rsid w:val="00033EF3"/>
    <w:rsid w:val="000346B6"/>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01A"/>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5D29"/>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23E"/>
    <w:rsid w:val="00100BFE"/>
    <w:rsid w:val="001010FE"/>
    <w:rsid w:val="00101C24"/>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5DD4"/>
    <w:rsid w:val="00116B70"/>
    <w:rsid w:val="001173BE"/>
    <w:rsid w:val="00120633"/>
    <w:rsid w:val="0012109D"/>
    <w:rsid w:val="001214FA"/>
    <w:rsid w:val="00121E3B"/>
    <w:rsid w:val="0012309F"/>
    <w:rsid w:val="0012408B"/>
    <w:rsid w:val="00124660"/>
    <w:rsid w:val="00124C5F"/>
    <w:rsid w:val="0012508B"/>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071B"/>
    <w:rsid w:val="00141C43"/>
    <w:rsid w:val="00142518"/>
    <w:rsid w:val="0014266B"/>
    <w:rsid w:val="00142C36"/>
    <w:rsid w:val="0014594A"/>
    <w:rsid w:val="00146AC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3B33"/>
    <w:rsid w:val="0016439D"/>
    <w:rsid w:val="00164502"/>
    <w:rsid w:val="00164B37"/>
    <w:rsid w:val="00166C7A"/>
    <w:rsid w:val="00167728"/>
    <w:rsid w:val="00167952"/>
    <w:rsid w:val="001704D5"/>
    <w:rsid w:val="00170742"/>
    <w:rsid w:val="00171F1D"/>
    <w:rsid w:val="00172590"/>
    <w:rsid w:val="00173009"/>
    <w:rsid w:val="001730D4"/>
    <w:rsid w:val="001736FB"/>
    <w:rsid w:val="001737B7"/>
    <w:rsid w:val="00173F63"/>
    <w:rsid w:val="00174069"/>
    <w:rsid w:val="00176543"/>
    <w:rsid w:val="00176C3F"/>
    <w:rsid w:val="00177C2E"/>
    <w:rsid w:val="0018061C"/>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3C33"/>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A46"/>
    <w:rsid w:val="00250C9A"/>
    <w:rsid w:val="00250FC8"/>
    <w:rsid w:val="002513DD"/>
    <w:rsid w:val="00251BCE"/>
    <w:rsid w:val="002521C5"/>
    <w:rsid w:val="00252B10"/>
    <w:rsid w:val="00252C28"/>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5D"/>
    <w:rsid w:val="0026779C"/>
    <w:rsid w:val="00270108"/>
    <w:rsid w:val="002702A3"/>
    <w:rsid w:val="00270B0B"/>
    <w:rsid w:val="00272863"/>
    <w:rsid w:val="002730A8"/>
    <w:rsid w:val="002759CA"/>
    <w:rsid w:val="00276247"/>
    <w:rsid w:val="00277C52"/>
    <w:rsid w:val="00280B90"/>
    <w:rsid w:val="002829CD"/>
    <w:rsid w:val="0028392F"/>
    <w:rsid w:val="00284ED6"/>
    <w:rsid w:val="00284F2B"/>
    <w:rsid w:val="00285178"/>
    <w:rsid w:val="0028537B"/>
    <w:rsid w:val="00285F73"/>
    <w:rsid w:val="00286427"/>
    <w:rsid w:val="00286B50"/>
    <w:rsid w:val="00286CEA"/>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1B5D"/>
    <w:rsid w:val="0034222C"/>
    <w:rsid w:val="0034262D"/>
    <w:rsid w:val="0034298F"/>
    <w:rsid w:val="00343FB5"/>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3CC0"/>
    <w:rsid w:val="003A59D9"/>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D72"/>
    <w:rsid w:val="00421F92"/>
    <w:rsid w:val="0042220F"/>
    <w:rsid w:val="00423066"/>
    <w:rsid w:val="00423D5E"/>
    <w:rsid w:val="00425CAB"/>
    <w:rsid w:val="004264E9"/>
    <w:rsid w:val="004278DB"/>
    <w:rsid w:val="00427A71"/>
    <w:rsid w:val="00430CA3"/>
    <w:rsid w:val="00430E4A"/>
    <w:rsid w:val="0043122F"/>
    <w:rsid w:val="00431DC2"/>
    <w:rsid w:val="00434746"/>
    <w:rsid w:val="00435428"/>
    <w:rsid w:val="0043773D"/>
    <w:rsid w:val="00437986"/>
    <w:rsid w:val="00437D2F"/>
    <w:rsid w:val="00437EA6"/>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191"/>
    <w:rsid w:val="0046179E"/>
    <w:rsid w:val="00461C1D"/>
    <w:rsid w:val="00462523"/>
    <w:rsid w:val="00463F14"/>
    <w:rsid w:val="00465C2E"/>
    <w:rsid w:val="004662D5"/>
    <w:rsid w:val="00466F85"/>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5A"/>
    <w:rsid w:val="00477590"/>
    <w:rsid w:val="00480755"/>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063"/>
    <w:rsid w:val="00497253"/>
    <w:rsid w:val="004A05A9"/>
    <w:rsid w:val="004A0DB2"/>
    <w:rsid w:val="004A1B90"/>
    <w:rsid w:val="004A1F88"/>
    <w:rsid w:val="004A2AFB"/>
    <w:rsid w:val="004A34AB"/>
    <w:rsid w:val="004A370A"/>
    <w:rsid w:val="004A4D08"/>
    <w:rsid w:val="004A560B"/>
    <w:rsid w:val="004A5B83"/>
    <w:rsid w:val="004A5CCE"/>
    <w:rsid w:val="004A7599"/>
    <w:rsid w:val="004B06AF"/>
    <w:rsid w:val="004B3F72"/>
    <w:rsid w:val="004B4463"/>
    <w:rsid w:val="004B4A21"/>
    <w:rsid w:val="004B6A10"/>
    <w:rsid w:val="004B6B34"/>
    <w:rsid w:val="004B7F2B"/>
    <w:rsid w:val="004C1B72"/>
    <w:rsid w:val="004C309A"/>
    <w:rsid w:val="004C4298"/>
    <w:rsid w:val="004C650E"/>
    <w:rsid w:val="004C65AE"/>
    <w:rsid w:val="004D06D6"/>
    <w:rsid w:val="004D0AC8"/>
    <w:rsid w:val="004D0DDD"/>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4310"/>
    <w:rsid w:val="004F5EE2"/>
    <w:rsid w:val="004F6648"/>
    <w:rsid w:val="005012DD"/>
    <w:rsid w:val="00501F12"/>
    <w:rsid w:val="0050325E"/>
    <w:rsid w:val="005040FE"/>
    <w:rsid w:val="0050474B"/>
    <w:rsid w:val="005048D5"/>
    <w:rsid w:val="00506F68"/>
    <w:rsid w:val="00507881"/>
    <w:rsid w:val="00507E23"/>
    <w:rsid w:val="00511926"/>
    <w:rsid w:val="00512D29"/>
    <w:rsid w:val="00512DB1"/>
    <w:rsid w:val="0051519E"/>
    <w:rsid w:val="00515BE0"/>
    <w:rsid w:val="0051628E"/>
    <w:rsid w:val="00516EBA"/>
    <w:rsid w:val="005220BE"/>
    <w:rsid w:val="00522FF0"/>
    <w:rsid w:val="0052353C"/>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86DFA"/>
    <w:rsid w:val="00590333"/>
    <w:rsid w:val="005903C8"/>
    <w:rsid w:val="00590D25"/>
    <w:rsid w:val="00590F5C"/>
    <w:rsid w:val="005917FB"/>
    <w:rsid w:val="005926E4"/>
    <w:rsid w:val="00592CC6"/>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B2D"/>
    <w:rsid w:val="005B6ACE"/>
    <w:rsid w:val="005B7BE3"/>
    <w:rsid w:val="005C188E"/>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2BC"/>
    <w:rsid w:val="005F3375"/>
    <w:rsid w:val="005F372D"/>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6E1B"/>
    <w:rsid w:val="0063725D"/>
    <w:rsid w:val="00637DF2"/>
    <w:rsid w:val="006411A1"/>
    <w:rsid w:val="00641A88"/>
    <w:rsid w:val="00641E94"/>
    <w:rsid w:val="0064280F"/>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D43"/>
    <w:rsid w:val="006921D5"/>
    <w:rsid w:val="00693AFA"/>
    <w:rsid w:val="00694237"/>
    <w:rsid w:val="0069428E"/>
    <w:rsid w:val="0069503C"/>
    <w:rsid w:val="00697614"/>
    <w:rsid w:val="006A0140"/>
    <w:rsid w:val="006A0BC4"/>
    <w:rsid w:val="006A0E17"/>
    <w:rsid w:val="006A12C2"/>
    <w:rsid w:val="006A1702"/>
    <w:rsid w:val="006A1AB4"/>
    <w:rsid w:val="006A1C0E"/>
    <w:rsid w:val="006A4B5E"/>
    <w:rsid w:val="006A5601"/>
    <w:rsid w:val="006A60CE"/>
    <w:rsid w:val="006A77DA"/>
    <w:rsid w:val="006A7A7E"/>
    <w:rsid w:val="006B19AC"/>
    <w:rsid w:val="006B1A21"/>
    <w:rsid w:val="006B1E3E"/>
    <w:rsid w:val="006B2250"/>
    <w:rsid w:val="006B3617"/>
    <w:rsid w:val="006B3D8F"/>
    <w:rsid w:val="006B40E8"/>
    <w:rsid w:val="006B4B13"/>
    <w:rsid w:val="006B5C2A"/>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36F59"/>
    <w:rsid w:val="007404EA"/>
    <w:rsid w:val="00740FF2"/>
    <w:rsid w:val="00741094"/>
    <w:rsid w:val="007429EA"/>
    <w:rsid w:val="007434DD"/>
    <w:rsid w:val="00743DB9"/>
    <w:rsid w:val="00744A00"/>
    <w:rsid w:val="007457F6"/>
    <w:rsid w:val="0074707A"/>
    <w:rsid w:val="0074769E"/>
    <w:rsid w:val="00747765"/>
    <w:rsid w:val="007503B4"/>
    <w:rsid w:val="00751138"/>
    <w:rsid w:val="007514A7"/>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53CB"/>
    <w:rsid w:val="007763B7"/>
    <w:rsid w:val="007769C7"/>
    <w:rsid w:val="00777367"/>
    <w:rsid w:val="0077775E"/>
    <w:rsid w:val="0078087C"/>
    <w:rsid w:val="007822AE"/>
    <w:rsid w:val="007823CB"/>
    <w:rsid w:val="00784068"/>
    <w:rsid w:val="007841A1"/>
    <w:rsid w:val="0078477A"/>
    <w:rsid w:val="00785AC7"/>
    <w:rsid w:val="00787C7F"/>
    <w:rsid w:val="007914D1"/>
    <w:rsid w:val="00791F9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C6E"/>
    <w:rsid w:val="0080169F"/>
    <w:rsid w:val="008016E6"/>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7BE8"/>
    <w:rsid w:val="00827C22"/>
    <w:rsid w:val="00831175"/>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47FE8"/>
    <w:rsid w:val="00850939"/>
    <w:rsid w:val="00851DAA"/>
    <w:rsid w:val="00853B59"/>
    <w:rsid w:val="00853C09"/>
    <w:rsid w:val="00854991"/>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3A51"/>
    <w:rsid w:val="008B41F9"/>
    <w:rsid w:val="008B5EC0"/>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2ED7"/>
    <w:rsid w:val="008E314E"/>
    <w:rsid w:val="008E4BE7"/>
    <w:rsid w:val="008E6818"/>
    <w:rsid w:val="008E685F"/>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4872"/>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6186"/>
    <w:rsid w:val="0092717B"/>
    <w:rsid w:val="0093128E"/>
    <w:rsid w:val="0093220A"/>
    <w:rsid w:val="009327D3"/>
    <w:rsid w:val="00933317"/>
    <w:rsid w:val="009338C1"/>
    <w:rsid w:val="0093448E"/>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95F"/>
    <w:rsid w:val="00957BF9"/>
    <w:rsid w:val="00960F8E"/>
    <w:rsid w:val="0096171A"/>
    <w:rsid w:val="00961C1A"/>
    <w:rsid w:val="00961F69"/>
    <w:rsid w:val="009622C0"/>
    <w:rsid w:val="00962C35"/>
    <w:rsid w:val="009630BD"/>
    <w:rsid w:val="009656E7"/>
    <w:rsid w:val="009667A5"/>
    <w:rsid w:val="00966811"/>
    <w:rsid w:val="00966D08"/>
    <w:rsid w:val="0096714D"/>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42A"/>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0D64"/>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061A9"/>
    <w:rsid w:val="00A07069"/>
    <w:rsid w:val="00A07619"/>
    <w:rsid w:val="00A109B6"/>
    <w:rsid w:val="00A11142"/>
    <w:rsid w:val="00A11808"/>
    <w:rsid w:val="00A119DF"/>
    <w:rsid w:val="00A11A0F"/>
    <w:rsid w:val="00A11E57"/>
    <w:rsid w:val="00A13373"/>
    <w:rsid w:val="00A13908"/>
    <w:rsid w:val="00A13E8B"/>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3B9E"/>
    <w:rsid w:val="00A362EB"/>
    <w:rsid w:val="00A369B0"/>
    <w:rsid w:val="00A369D5"/>
    <w:rsid w:val="00A375BA"/>
    <w:rsid w:val="00A37875"/>
    <w:rsid w:val="00A41CD9"/>
    <w:rsid w:val="00A44D37"/>
    <w:rsid w:val="00A4535D"/>
    <w:rsid w:val="00A45E55"/>
    <w:rsid w:val="00A4722A"/>
    <w:rsid w:val="00A47A1F"/>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1E9"/>
    <w:rsid w:val="00A6423B"/>
    <w:rsid w:val="00A642DE"/>
    <w:rsid w:val="00A645C4"/>
    <w:rsid w:val="00A64C0A"/>
    <w:rsid w:val="00A653C2"/>
    <w:rsid w:val="00A662F6"/>
    <w:rsid w:val="00A66D40"/>
    <w:rsid w:val="00A6794C"/>
    <w:rsid w:val="00A67F8A"/>
    <w:rsid w:val="00A70227"/>
    <w:rsid w:val="00A71334"/>
    <w:rsid w:val="00A714B0"/>
    <w:rsid w:val="00A745BC"/>
    <w:rsid w:val="00A765B3"/>
    <w:rsid w:val="00A768F7"/>
    <w:rsid w:val="00A80245"/>
    <w:rsid w:val="00A82DEF"/>
    <w:rsid w:val="00A83C1F"/>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B7B87"/>
    <w:rsid w:val="00AC0B33"/>
    <w:rsid w:val="00AC1AA6"/>
    <w:rsid w:val="00AC37FA"/>
    <w:rsid w:val="00AC3F2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171BA"/>
    <w:rsid w:val="00B20131"/>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7C1F"/>
    <w:rsid w:val="00B404F9"/>
    <w:rsid w:val="00B40F64"/>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6A1"/>
    <w:rsid w:val="00B81822"/>
    <w:rsid w:val="00B81F33"/>
    <w:rsid w:val="00B8288C"/>
    <w:rsid w:val="00B82899"/>
    <w:rsid w:val="00B82E86"/>
    <w:rsid w:val="00B8303A"/>
    <w:rsid w:val="00B833FF"/>
    <w:rsid w:val="00B8357C"/>
    <w:rsid w:val="00B84C3E"/>
    <w:rsid w:val="00B84DE6"/>
    <w:rsid w:val="00B862AC"/>
    <w:rsid w:val="00B8767C"/>
    <w:rsid w:val="00B87C7A"/>
    <w:rsid w:val="00B87EE2"/>
    <w:rsid w:val="00B90CFE"/>
    <w:rsid w:val="00B92A27"/>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E13"/>
    <w:rsid w:val="00C0575F"/>
    <w:rsid w:val="00C0678D"/>
    <w:rsid w:val="00C06793"/>
    <w:rsid w:val="00C0696D"/>
    <w:rsid w:val="00C1151F"/>
    <w:rsid w:val="00C12233"/>
    <w:rsid w:val="00C141F8"/>
    <w:rsid w:val="00C14366"/>
    <w:rsid w:val="00C158D2"/>
    <w:rsid w:val="00C16356"/>
    <w:rsid w:val="00C171A5"/>
    <w:rsid w:val="00C178C9"/>
    <w:rsid w:val="00C17FA5"/>
    <w:rsid w:val="00C200E2"/>
    <w:rsid w:val="00C201C1"/>
    <w:rsid w:val="00C20626"/>
    <w:rsid w:val="00C20B08"/>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BBE"/>
    <w:rsid w:val="00C50D8B"/>
    <w:rsid w:val="00C51231"/>
    <w:rsid w:val="00C516A4"/>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59B4"/>
    <w:rsid w:val="00C6627A"/>
    <w:rsid w:val="00C66949"/>
    <w:rsid w:val="00C66EE3"/>
    <w:rsid w:val="00C67269"/>
    <w:rsid w:val="00C7017F"/>
    <w:rsid w:val="00C702F0"/>
    <w:rsid w:val="00C70B6C"/>
    <w:rsid w:val="00C7174B"/>
    <w:rsid w:val="00C71F8F"/>
    <w:rsid w:val="00C723F8"/>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A31"/>
    <w:rsid w:val="00CA1C56"/>
    <w:rsid w:val="00CA23C7"/>
    <w:rsid w:val="00CA36BB"/>
    <w:rsid w:val="00CA382D"/>
    <w:rsid w:val="00CA399B"/>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63D4"/>
    <w:rsid w:val="00CD6CF7"/>
    <w:rsid w:val="00CE141E"/>
    <w:rsid w:val="00CE1E23"/>
    <w:rsid w:val="00CE2158"/>
    <w:rsid w:val="00CE255C"/>
    <w:rsid w:val="00CE3173"/>
    <w:rsid w:val="00CE32CC"/>
    <w:rsid w:val="00CE3330"/>
    <w:rsid w:val="00CE3949"/>
    <w:rsid w:val="00CE4121"/>
    <w:rsid w:val="00CE44F0"/>
    <w:rsid w:val="00CE5113"/>
    <w:rsid w:val="00CE55AE"/>
    <w:rsid w:val="00CE6FA9"/>
    <w:rsid w:val="00CF031A"/>
    <w:rsid w:val="00CF0FFF"/>
    <w:rsid w:val="00CF228B"/>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17C"/>
    <w:rsid w:val="00D55267"/>
    <w:rsid w:val="00D56024"/>
    <w:rsid w:val="00D56462"/>
    <w:rsid w:val="00D566B7"/>
    <w:rsid w:val="00D5773F"/>
    <w:rsid w:val="00D61200"/>
    <w:rsid w:val="00D6123D"/>
    <w:rsid w:val="00D617A2"/>
    <w:rsid w:val="00D6242F"/>
    <w:rsid w:val="00D634D5"/>
    <w:rsid w:val="00D65BE3"/>
    <w:rsid w:val="00D65E81"/>
    <w:rsid w:val="00D663C4"/>
    <w:rsid w:val="00D66686"/>
    <w:rsid w:val="00D672A1"/>
    <w:rsid w:val="00D70D83"/>
    <w:rsid w:val="00D71D8E"/>
    <w:rsid w:val="00D71DCC"/>
    <w:rsid w:val="00D72A1B"/>
    <w:rsid w:val="00D72FC7"/>
    <w:rsid w:val="00D758A9"/>
    <w:rsid w:val="00D76CAA"/>
    <w:rsid w:val="00D76D63"/>
    <w:rsid w:val="00D80D58"/>
    <w:rsid w:val="00D8192D"/>
    <w:rsid w:val="00D823C1"/>
    <w:rsid w:val="00D823F8"/>
    <w:rsid w:val="00D824DB"/>
    <w:rsid w:val="00D83097"/>
    <w:rsid w:val="00D830A0"/>
    <w:rsid w:val="00D83954"/>
    <w:rsid w:val="00D83C40"/>
    <w:rsid w:val="00D83D3A"/>
    <w:rsid w:val="00D840E5"/>
    <w:rsid w:val="00D85364"/>
    <w:rsid w:val="00D85764"/>
    <w:rsid w:val="00D85D61"/>
    <w:rsid w:val="00D85D93"/>
    <w:rsid w:val="00D90682"/>
    <w:rsid w:val="00D90761"/>
    <w:rsid w:val="00D91838"/>
    <w:rsid w:val="00D92862"/>
    <w:rsid w:val="00D948A0"/>
    <w:rsid w:val="00D95513"/>
    <w:rsid w:val="00DA0A2D"/>
    <w:rsid w:val="00DA17D1"/>
    <w:rsid w:val="00DA2358"/>
    <w:rsid w:val="00DA3AFC"/>
    <w:rsid w:val="00DA46A1"/>
    <w:rsid w:val="00DA6066"/>
    <w:rsid w:val="00DA745C"/>
    <w:rsid w:val="00DB12BC"/>
    <w:rsid w:val="00DB154B"/>
    <w:rsid w:val="00DB1F78"/>
    <w:rsid w:val="00DB260A"/>
    <w:rsid w:val="00DB40C2"/>
    <w:rsid w:val="00DB44EE"/>
    <w:rsid w:val="00DB5F48"/>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0DD1"/>
    <w:rsid w:val="00DE5138"/>
    <w:rsid w:val="00DE56FA"/>
    <w:rsid w:val="00DE5D4C"/>
    <w:rsid w:val="00DE6875"/>
    <w:rsid w:val="00DE71E9"/>
    <w:rsid w:val="00DE7B19"/>
    <w:rsid w:val="00DF15A3"/>
    <w:rsid w:val="00DF17B4"/>
    <w:rsid w:val="00DF2569"/>
    <w:rsid w:val="00DF2C91"/>
    <w:rsid w:val="00DF2E5A"/>
    <w:rsid w:val="00DF3B60"/>
    <w:rsid w:val="00DF5B4A"/>
    <w:rsid w:val="00DF682F"/>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BD8"/>
    <w:rsid w:val="00E23C09"/>
    <w:rsid w:val="00E2716F"/>
    <w:rsid w:val="00E27D50"/>
    <w:rsid w:val="00E27F0E"/>
    <w:rsid w:val="00E310DD"/>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51B"/>
    <w:rsid w:val="00E46609"/>
    <w:rsid w:val="00E46705"/>
    <w:rsid w:val="00E46BC6"/>
    <w:rsid w:val="00E47E14"/>
    <w:rsid w:val="00E50A72"/>
    <w:rsid w:val="00E50D5E"/>
    <w:rsid w:val="00E51336"/>
    <w:rsid w:val="00E51486"/>
    <w:rsid w:val="00E519C0"/>
    <w:rsid w:val="00E51A13"/>
    <w:rsid w:val="00E51EF1"/>
    <w:rsid w:val="00E53B8F"/>
    <w:rsid w:val="00E54A68"/>
    <w:rsid w:val="00E56361"/>
    <w:rsid w:val="00E56C0D"/>
    <w:rsid w:val="00E5796C"/>
    <w:rsid w:val="00E57BDC"/>
    <w:rsid w:val="00E60760"/>
    <w:rsid w:val="00E60D62"/>
    <w:rsid w:val="00E62ACF"/>
    <w:rsid w:val="00E635D4"/>
    <w:rsid w:val="00E642C7"/>
    <w:rsid w:val="00E65645"/>
    <w:rsid w:val="00E658DA"/>
    <w:rsid w:val="00E65D99"/>
    <w:rsid w:val="00E65DA2"/>
    <w:rsid w:val="00E662CB"/>
    <w:rsid w:val="00E66489"/>
    <w:rsid w:val="00E6688E"/>
    <w:rsid w:val="00E675FE"/>
    <w:rsid w:val="00E6781E"/>
    <w:rsid w:val="00E723B2"/>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3E94"/>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105"/>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F41"/>
    <w:rsid w:val="00F117B0"/>
    <w:rsid w:val="00F12B7B"/>
    <w:rsid w:val="00F14846"/>
    <w:rsid w:val="00F15536"/>
    <w:rsid w:val="00F16C30"/>
    <w:rsid w:val="00F17246"/>
    <w:rsid w:val="00F1797C"/>
    <w:rsid w:val="00F17F39"/>
    <w:rsid w:val="00F20321"/>
    <w:rsid w:val="00F21486"/>
    <w:rsid w:val="00F244C5"/>
    <w:rsid w:val="00F24728"/>
    <w:rsid w:val="00F24ADD"/>
    <w:rsid w:val="00F25282"/>
    <w:rsid w:val="00F254BD"/>
    <w:rsid w:val="00F25C0D"/>
    <w:rsid w:val="00F262B8"/>
    <w:rsid w:val="00F26D90"/>
    <w:rsid w:val="00F26E2E"/>
    <w:rsid w:val="00F27186"/>
    <w:rsid w:val="00F27232"/>
    <w:rsid w:val="00F2772F"/>
    <w:rsid w:val="00F30301"/>
    <w:rsid w:val="00F30636"/>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1AA1"/>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4662"/>
    <w:rsid w:val="00F853EA"/>
    <w:rsid w:val="00F859C3"/>
    <w:rsid w:val="00F85B8C"/>
    <w:rsid w:val="00F85EE8"/>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3999"/>
    <w:rsid w:val="00FB41BF"/>
    <w:rsid w:val="00FB45BF"/>
    <w:rsid w:val="00FB521B"/>
    <w:rsid w:val="00FB554E"/>
    <w:rsid w:val="00FB6544"/>
    <w:rsid w:val="00FB6D5C"/>
    <w:rsid w:val="00FB7436"/>
    <w:rsid w:val="00FB7475"/>
    <w:rsid w:val="00FB77CE"/>
    <w:rsid w:val="00FB7ADF"/>
    <w:rsid w:val="00FC022D"/>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C6674C"/>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editorial_wip/" TargetMode="External"/><Relationship Id="rId18" Type="http://schemas.openxmlformats.org/officeDocument/2006/relationships/hyperlink" Target="mailto:ibis-librarian@ibis.org" TargetMode="External"/><Relationship Id="rId26" Type="http://schemas.openxmlformats.org/officeDocument/2006/relationships/hyperlink" Target="mailto:ibis-macro@freelists.org" TargetMode="External"/><Relationship Id="rId39" Type="http://schemas.openxmlformats.org/officeDocument/2006/relationships/hyperlink" Target="http://www.ibis.org/directory.html" TargetMode="External"/><Relationship Id="rId3" Type="http://schemas.openxmlformats.org/officeDocument/2006/relationships/styles" Target="styles.xml"/><Relationship Id="rId21" Type="http://schemas.openxmlformats.org/officeDocument/2006/relationships/hyperlink" Target="mailto:info@ibis.org" TargetMode="External"/><Relationship Id="rId34" Type="http://schemas.openxmlformats.org/officeDocument/2006/relationships/hyperlink" Target="http://www.ibis.org/bugs/icmchk/icm_bugform.tx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bis.org/interconnect_wip/" TargetMode="External"/><Relationship Id="rId17" Type="http://schemas.openxmlformats.org/officeDocument/2006/relationships/hyperlink" Target="mailto:bob@teraspeedlabs.com" TargetMode="External"/><Relationship Id="rId25" Type="http://schemas.openxmlformats.org/officeDocument/2006/relationships/hyperlink" Target="mailto:ibis-users@eda.org" TargetMode="External"/><Relationship Id="rId33" Type="http://schemas.openxmlformats.org/officeDocument/2006/relationships/hyperlink" Target="http://www.ibis.org/bugs/icmchk/" TargetMode="External"/><Relationship Id="rId38" Type="http://schemas.openxmlformats.org/officeDocument/2006/relationships/hyperlink" Target="http://www.ibis.org/" TargetMode="External"/><Relationship Id="rId2" Type="http://schemas.openxmlformats.org/officeDocument/2006/relationships/numbering" Target="numbering.xml"/><Relationship Id="rId16" Type="http://schemas.openxmlformats.org/officeDocument/2006/relationships/hyperlink" Target="mailto:rrwolff@micron.com" TargetMode="External"/><Relationship Id="rId20" Type="http://schemas.openxmlformats.org/officeDocument/2006/relationships/hyperlink" Target="mailto:curtis.clark@ansys.com" TargetMode="External"/><Relationship Id="rId29" Type="http://schemas.openxmlformats.org/officeDocument/2006/relationships/hyperlink" Target="http://www.ibis.org/bugs/ibisch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macromodel_wip/" TargetMode="External"/><Relationship Id="rId24" Type="http://schemas.openxmlformats.org/officeDocument/2006/relationships/hyperlink" Target="mailto:ibis@eda.org" TargetMode="External"/><Relationship Id="rId32" Type="http://schemas.openxmlformats.org/officeDocument/2006/relationships/hyperlink" Target="http://www.ibis.org/bugs/tschk/bugform.txt" TargetMode="External"/><Relationship Id="rId37" Type="http://schemas.openxmlformats.org/officeDocument/2006/relationships/hyperlink" Target="http://www.ibis.org/bugs/s2iplt/bugsplt.txt"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wang@iometh.com" TargetMode="External"/><Relationship Id="rId23" Type="http://schemas.openxmlformats.org/officeDocument/2006/relationships/hyperlink" Target="mailto:ibis-users@freelists.org" TargetMode="External"/><Relationship Id="rId28" Type="http://schemas.openxmlformats.org/officeDocument/2006/relationships/hyperlink" Target="mailto:ibis-quality@freelists.org" TargetMode="External"/><Relationship Id="rId36" Type="http://schemas.openxmlformats.org/officeDocument/2006/relationships/hyperlink" Target="http://www.ibis.org/bugs/s2ibis2/bugs2i2.txt" TargetMode="External"/><Relationship Id="rId10" Type="http://schemas.openxmlformats.org/officeDocument/2006/relationships/hyperlink" Target="http://www.ibis.org/quality_wip/" TargetMode="External"/><Relationship Id="rId19" Type="http://schemas.openxmlformats.org/officeDocument/2006/relationships/hyperlink" Target="mailto:mikelabonte@eda.org" TargetMode="External"/><Relationship Id="rId31" Type="http://schemas.openxmlformats.org/officeDocument/2006/relationships/hyperlink" Target="http://www.ibis.org/bugs/tschk/" TargetMode="Externa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mailto:mlabonte@" TargetMode="External"/><Relationship Id="rId22" Type="http://schemas.openxmlformats.org/officeDocument/2006/relationships/hyperlink" Target="mailto:ibis@freelists.org" TargetMode="External"/><Relationship Id="rId27" Type="http://schemas.openxmlformats.org/officeDocument/2006/relationships/hyperlink" Target="mailto:ibis-interconn@freelists.org" TargetMode="External"/><Relationship Id="rId30" Type="http://schemas.openxmlformats.org/officeDocument/2006/relationships/hyperlink" Target="http://www.ibis.org/%20bugs/ibischk/bugform.txt" TargetMode="External"/><Relationship Id="rId35" Type="http://schemas.openxmlformats.org/officeDocument/2006/relationships/hyperlink" Target="http://www.ibis.org/bugs/s2ibis/bugs2i.tx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D796C-C9EE-461F-AFF7-45A7B488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24925</TotalTime>
  <Pages>10</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135</cp:revision>
  <cp:lastPrinted>2016-12-21T21:15:00Z</cp:lastPrinted>
  <dcterms:created xsi:type="dcterms:W3CDTF">2018-09-06T21:58:00Z</dcterms:created>
  <dcterms:modified xsi:type="dcterms:W3CDTF">2019-01-15T23:58:00Z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