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CC7091">
        <w:rPr>
          <w:b/>
          <w:sz w:val="22"/>
          <w:szCs w:val="22"/>
        </w:rPr>
        <w:t>September 06</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D4472">
        <w:rPr>
          <w:rFonts w:cs="Arial"/>
          <w:sz w:val="22"/>
          <w:szCs w:val="22"/>
          <w:lang w:val="es-ES"/>
        </w:rPr>
        <w:t>*</w:t>
      </w:r>
      <w:r>
        <w:rPr>
          <w:rFonts w:cs="Arial"/>
          <w:sz w:val="22"/>
          <w:szCs w:val="22"/>
          <w:lang w:val="es-ES"/>
        </w:rPr>
        <w:t>, Marko Marin, Miyo Kawata</w:t>
      </w:r>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w:t>
      </w:r>
      <w:r w:rsidR="009E1BDE">
        <w:rPr>
          <w:rFonts w:cs="Arial"/>
          <w:sz w:val="22"/>
          <w:szCs w:val="22"/>
        </w:rPr>
        <w:t>, Zhen Mu</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r w:rsidR="000F7476">
        <w:rPr>
          <w:sz w:val="22"/>
          <w:szCs w:val="22"/>
          <w:lang w:val="pt-BR"/>
        </w:rPr>
        <w:t>,</w:t>
      </w:r>
      <w:r w:rsidR="000F7476" w:rsidRPr="000F7476">
        <w:rPr>
          <w:kern w:val="2"/>
          <w:sz w:val="22"/>
          <w:szCs w:val="22"/>
          <w:lang w:val="pt-BR"/>
        </w:rPr>
        <w:t xml:space="preserve"> </w:t>
      </w:r>
      <w:r w:rsidR="000F7476">
        <w:rPr>
          <w:kern w:val="2"/>
          <w:sz w:val="22"/>
          <w:szCs w:val="22"/>
          <w:lang w:val="pt-BR"/>
        </w:rPr>
        <w:t>Longfei Bai</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w:t>
      </w:r>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CC7091">
        <w:rPr>
          <w:rFonts w:cs="Arial"/>
          <w:sz w:val="22"/>
          <w:szCs w:val="22"/>
          <w:lang w:val="pt-BR"/>
        </w:rPr>
        <w:t>*</w:t>
      </w:r>
    </w:p>
    <w:p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F03127" w:rsidRDefault="00F03127" w:rsidP="00F0312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AD4472">
        <w:rPr>
          <w:rFonts w:cs="Arial"/>
          <w:sz w:val="22"/>
          <w:szCs w:val="22"/>
        </w:rPr>
        <w:t>*</w:t>
      </w:r>
      <w:r>
        <w:rPr>
          <w:rFonts w:cs="Arial"/>
          <w:sz w:val="22"/>
          <w:szCs w:val="22"/>
        </w:rPr>
        <w:t>, Greg Edlund</w:t>
      </w:r>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r w:rsidR="00AD4472">
        <w:rPr>
          <w:rFonts w:eastAsia="SimSun" w:cs="Arial"/>
          <w:sz w:val="22"/>
          <w:szCs w:val="22"/>
          <w:lang w:val="de-DE"/>
        </w:rPr>
        <w:t>, Pietro Brenner, Francesco Settino</w:t>
      </w:r>
    </w:p>
    <w:p w:rsidR="00911F5F" w:rsidRDefault="00911F5F" w:rsidP="00DA7DC7">
      <w:pPr>
        <w:tabs>
          <w:tab w:val="clear" w:pos="9270"/>
        </w:tabs>
        <w:ind w:left="3600" w:hanging="3600"/>
        <w:rPr>
          <w:rFonts w:cs="Arial"/>
          <w:sz w:val="22"/>
          <w:szCs w:val="22"/>
        </w:rPr>
      </w:pPr>
      <w:r>
        <w:rPr>
          <w:rFonts w:cs="Arial"/>
          <w:sz w:val="22"/>
          <w:szCs w:val="22"/>
        </w:rPr>
        <w:t>Instituto de Telecomunicações</w:t>
      </w:r>
      <w:r>
        <w:rPr>
          <w:rFonts w:cs="Arial"/>
          <w:sz w:val="22"/>
          <w:szCs w:val="22"/>
        </w:rPr>
        <w:tab/>
      </w:r>
      <w:r w:rsidR="009F4D76">
        <w:rPr>
          <w:rFonts w:cs="Arial"/>
          <w:sz w:val="22"/>
          <w:szCs w:val="22"/>
        </w:rPr>
        <w:t>(Abdelgader Abdalla)</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CC7091">
        <w:rPr>
          <w:rFonts w:cs="Arial"/>
          <w:sz w:val="22"/>
          <w:szCs w:val="22"/>
        </w:rPr>
        <w:t>*</w:t>
      </w:r>
      <w:r>
        <w:rPr>
          <w:rFonts w:cs="Arial"/>
          <w:sz w:val="22"/>
          <w:szCs w:val="22"/>
        </w:rPr>
        <w:t>, Michael Mirmak</w:t>
      </w:r>
      <w:r w:rsidR="00AD4472">
        <w:rPr>
          <w:rFonts w:cs="Arial"/>
          <w:sz w:val="22"/>
          <w:szCs w:val="22"/>
        </w:rPr>
        <w:t>*</w:t>
      </w:r>
      <w:r>
        <w:rPr>
          <w:rFonts w:cs="Arial"/>
          <w:sz w:val="22"/>
          <w:szCs w:val="22"/>
        </w:rPr>
        <w:t>, Nhan Phan</w:t>
      </w:r>
    </w:p>
    <w:p w:rsidR="00DA7DC7" w:rsidRDefault="00DA7DC7" w:rsidP="00DA7DC7">
      <w:pPr>
        <w:tabs>
          <w:tab w:val="clear" w:pos="9270"/>
        </w:tabs>
        <w:ind w:left="3600" w:hanging="3600"/>
        <w:rPr>
          <w:rFonts w:cs="Arial"/>
          <w:sz w:val="22"/>
          <w:szCs w:val="22"/>
        </w:rPr>
      </w:pPr>
      <w:r>
        <w:rPr>
          <w:rFonts w:cs="Arial"/>
          <w:sz w:val="22"/>
          <w:szCs w:val="22"/>
        </w:rPr>
        <w:tab/>
        <w:t xml:space="preserve">  Kinger Cai, Eddie Frie, Wendem Beyene</w:t>
      </w:r>
    </w:p>
    <w:p w:rsidR="00DA7DC7" w:rsidRDefault="00DA7DC7" w:rsidP="00DA7DC7">
      <w:pPr>
        <w:tabs>
          <w:tab w:val="clear" w:pos="9270"/>
        </w:tabs>
        <w:ind w:left="3600" w:hanging="3600"/>
        <w:rPr>
          <w:rFonts w:cs="Arial"/>
          <w:sz w:val="22"/>
          <w:szCs w:val="22"/>
        </w:rPr>
      </w:pPr>
      <w:r>
        <w:rPr>
          <w:rFonts w:cs="Arial"/>
          <w:sz w:val="22"/>
          <w:szCs w:val="22"/>
        </w:rPr>
        <w:tab/>
        <w:t xml:space="preserve">  Yuanhong Zhao</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D4472">
        <w:rPr>
          <w:rFonts w:cs="Arial"/>
          <w:sz w:val="22"/>
          <w:szCs w:val="22"/>
          <w:lang w:val="es-ES"/>
        </w:rPr>
        <w:t>*</w:t>
      </w:r>
      <w:r>
        <w:rPr>
          <w:rFonts w:cs="Arial"/>
          <w:sz w:val="22"/>
          <w:szCs w:val="22"/>
          <w:lang w:val="es-ES"/>
        </w:rPr>
        <w:t>, Hee-Soo Lee, Stephen Slater</w:t>
      </w:r>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D4472">
        <w:rPr>
          <w:rFonts w:cs="Arial"/>
          <w:sz w:val="22"/>
          <w:szCs w:val="22"/>
        </w:rPr>
        <w:t>*</w:t>
      </w:r>
      <w:r>
        <w:rPr>
          <w:rFonts w:cs="Arial"/>
          <w:sz w:val="22"/>
          <w:szCs w:val="22"/>
        </w:rPr>
        <w:t>,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09636B">
        <w:rPr>
          <w:rFonts w:cs="Arial"/>
          <w:sz w:val="22"/>
          <w:szCs w:val="22"/>
        </w:rPr>
        <w:t>*</w:t>
      </w:r>
      <w:r>
        <w:rPr>
          <w:rFonts w:cs="Arial"/>
          <w:sz w:val="22"/>
          <w:szCs w:val="22"/>
        </w:rPr>
        <w:t>, Justin Butterfield</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AD4472">
        <w:rPr>
          <w:rFonts w:cs="Arial"/>
          <w:sz w:val="22"/>
          <w:szCs w:val="22"/>
        </w:rPr>
        <w:t>*</w:t>
      </w:r>
      <w:r>
        <w:rPr>
          <w:rFonts w:cs="Arial"/>
          <w:sz w:val="22"/>
          <w:szCs w:val="22"/>
        </w:rPr>
        <w:t>, Graham Kus, Walter Katz</w:t>
      </w:r>
      <w:r w:rsidR="00AD4472">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CC7091">
        <w:rPr>
          <w:rFonts w:cs="Arial"/>
          <w:sz w:val="22"/>
          <w:szCs w:val="22"/>
          <w:lang w:val="pt-BR"/>
        </w:rPr>
        <w:t>*</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AD4472">
        <w:rPr>
          <w:rFonts w:cs="Arial"/>
          <w:sz w:val="22"/>
          <w:szCs w:val="22"/>
        </w:rPr>
        <w:t>*</w:t>
      </w:r>
    </w:p>
    <w:p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r w:rsidR="00AD4472">
        <w:rPr>
          <w:rFonts w:cs="Arial"/>
          <w:sz w:val="22"/>
          <w:szCs w:val="22"/>
        </w:rPr>
        <w:t>Schäder</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7C288D">
        <w:rPr>
          <w:rFonts w:cs="Arial"/>
          <w:sz w:val="22"/>
          <w:szCs w:val="22"/>
        </w:rPr>
        <w:t>*</w:t>
      </w:r>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AD4472" w:rsidRDefault="00AD4472" w:rsidP="00AD4472">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AD4472" w:rsidRDefault="00AD4472" w:rsidP="00AD4472">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rsidR="00AD4472" w:rsidRDefault="00AD4472" w:rsidP="00AD4472">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rsidR="00AD4472" w:rsidRDefault="00AD4472" w:rsidP="00AD4472">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rsidR="00AD4472" w:rsidRDefault="00AD4472" w:rsidP="00AD4472">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AD4472" w:rsidRDefault="00AD4472" w:rsidP="00AD4472">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AD4472" w:rsidRDefault="00AD4472" w:rsidP="00AD4472">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D4472" w:rsidRDefault="00AD4472" w:rsidP="00AD447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rsidR="00AD4472" w:rsidRDefault="00AD4472" w:rsidP="00AD447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AD4472" w:rsidRDefault="00AD4472" w:rsidP="00AD447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AD4472" w:rsidRDefault="00AD4472" w:rsidP="00AD4472">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AD4472" w:rsidRDefault="00AD4472" w:rsidP="00AD4472">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rsidR="00AD4472" w:rsidRDefault="00934A7F" w:rsidP="00AD4472">
      <w:pPr>
        <w:tabs>
          <w:tab w:val="clear" w:pos="9270"/>
        </w:tabs>
        <w:ind w:left="2880" w:firstLine="720"/>
        <w:rPr>
          <w:rFonts w:cs="Arial"/>
          <w:sz w:val="22"/>
          <w:szCs w:val="22"/>
          <w:lang w:val="pt-BR"/>
        </w:rPr>
      </w:pPr>
      <w:r>
        <w:rPr>
          <w:rFonts w:cs="Arial"/>
          <w:sz w:val="22"/>
          <w:szCs w:val="22"/>
          <w:lang w:val="pt-BR"/>
        </w:rPr>
        <w:t xml:space="preserve">  </w:t>
      </w:r>
      <w:r w:rsidR="00AD4472">
        <w:rPr>
          <w:rFonts w:cs="Arial"/>
          <w:sz w:val="22"/>
          <w:szCs w:val="22"/>
          <w:lang w:val="pt-BR"/>
        </w:rPr>
        <w:t>Alessandro Zanco</w:t>
      </w:r>
    </w:p>
    <w:p w:rsidR="00AD4472" w:rsidRDefault="00AD4472" w:rsidP="00AD4472">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AD4472" w:rsidRDefault="00AD4472" w:rsidP="00AD447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D4472" w:rsidRDefault="00AD4472" w:rsidP="00AD447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AD4472" w:rsidRDefault="00AD4472" w:rsidP="00AD4472">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AD4472" w:rsidRDefault="00AD4472" w:rsidP="00AD4472">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AD4472" w:rsidRDefault="00AD4472" w:rsidP="00AD4472">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AD4472" w:rsidRDefault="00AD4472" w:rsidP="00AD447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D4472" w:rsidRDefault="00AD4472" w:rsidP="00AD4472">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AD4472" w:rsidRDefault="00AD4472" w:rsidP="00AD4472">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rsidR="00AD4472" w:rsidRDefault="00AD4472" w:rsidP="00AD447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rsidR="00AD4472" w:rsidRDefault="00AD4472" w:rsidP="00AD4472">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AD4472" w:rsidRDefault="00AD4472" w:rsidP="00AD4472">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AD4472" w:rsidRDefault="00AD4472" w:rsidP="00AD4472">
      <w:pPr>
        <w:tabs>
          <w:tab w:val="clear" w:pos="9270"/>
        </w:tabs>
        <w:rPr>
          <w:rFonts w:cs="Arial"/>
          <w:sz w:val="22"/>
          <w:szCs w:val="22"/>
          <w:lang w:val="pt-BR"/>
        </w:rPr>
      </w:pPr>
      <w:r>
        <w:rPr>
          <w:rFonts w:cs="Arial"/>
          <w:sz w:val="22"/>
          <w:szCs w:val="22"/>
          <w:lang w:val="pt-BR"/>
        </w:rPr>
        <w:t xml:space="preserve">   Storage Corp.</w:t>
      </w:r>
    </w:p>
    <w:p w:rsidR="00AD4472" w:rsidRDefault="00AD4472" w:rsidP="00AD4472">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p>
    <w:p w:rsidR="00AD4472" w:rsidRDefault="00AD4472" w:rsidP="00AD4472">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p>
    <w:p w:rsidR="00AD4472" w:rsidRPr="00C56D42" w:rsidRDefault="00AD4472" w:rsidP="00AD4472">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p>
    <w:p w:rsidR="00AD4472" w:rsidRDefault="00AD4472" w:rsidP="00AD4472">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w:t>
      </w:r>
      <w:r w:rsidR="00934A7F">
        <w:rPr>
          <w:rFonts w:cs="Arial"/>
          <w:sz w:val="22"/>
          <w:szCs w:val="22"/>
          <w:lang w:val="pt-BR"/>
        </w:rPr>
        <w:t>j</w:t>
      </w:r>
      <w:r>
        <w:rPr>
          <w:rFonts w:cs="Arial"/>
          <w:sz w:val="22"/>
          <w:szCs w:val="22"/>
          <w:lang w:val="pt-BR"/>
        </w:rPr>
        <w:t>an Baric</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7C288D" w:rsidP="00EC3DDB">
      <w:pPr>
        <w:tabs>
          <w:tab w:val="clear" w:pos="9270"/>
        </w:tabs>
        <w:ind w:right="14"/>
        <w:rPr>
          <w:rFonts w:cs="Arial"/>
          <w:sz w:val="22"/>
          <w:szCs w:val="22"/>
        </w:rPr>
      </w:pPr>
      <w:r>
        <w:rPr>
          <w:rFonts w:cs="Arial"/>
          <w:sz w:val="22"/>
          <w:szCs w:val="22"/>
        </w:rPr>
        <w:t xml:space="preserve">September </w:t>
      </w:r>
      <w:r w:rsidR="00CC7091">
        <w:rPr>
          <w:rFonts w:cs="Arial"/>
          <w:sz w:val="22"/>
          <w:szCs w:val="22"/>
        </w:rPr>
        <w:t>27</w:t>
      </w:r>
      <w:r w:rsidR="00343FB5">
        <w:rPr>
          <w:rFonts w:cs="Arial"/>
          <w:sz w:val="22"/>
          <w:szCs w:val="22"/>
        </w:rPr>
        <w:t>, 2019</w:t>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r w:rsidR="00934A7F" w:rsidRPr="00934A7F">
        <w:rPr>
          <w:rStyle w:val="Hyperlink"/>
        </w:rPr>
        <w:t>http://tinyurl.com/IBISfriday</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rsidR="009E1BDE" w:rsidRDefault="009E1BDE" w:rsidP="00620CE6">
      <w:pPr>
        <w:tabs>
          <w:tab w:val="clear" w:pos="9270"/>
        </w:tabs>
        <w:rPr>
          <w:rFonts w:cs="Arial"/>
          <w:sz w:val="22"/>
          <w:szCs w:val="22"/>
        </w:rPr>
      </w:pPr>
    </w:p>
    <w:p w:rsidR="00A60BAB" w:rsidRDefault="00A60BAB" w:rsidP="00620CE6">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sidR="001F6845">
        <w:rPr>
          <w:rFonts w:cs="Arial"/>
          <w:sz w:val="22"/>
          <w:szCs w:val="22"/>
        </w:rPr>
        <w:t>August 9,</w:t>
      </w:r>
      <w:r w:rsidR="005D6F01">
        <w:rPr>
          <w:rFonts w:cs="Arial"/>
          <w:sz w:val="22"/>
          <w:szCs w:val="22"/>
        </w:rPr>
        <w:t xml:space="preserve"> 2019</w:t>
      </w:r>
      <w:r w:rsidR="00343FB5">
        <w:rPr>
          <w:rFonts w:cs="Arial"/>
          <w:sz w:val="22"/>
          <w:szCs w:val="22"/>
        </w:rPr>
        <w:t xml:space="preserve"> IBIS Open Forum teleconference.  </w:t>
      </w:r>
      <w:r w:rsidR="001F6845">
        <w:rPr>
          <w:rFonts w:cs="Arial"/>
          <w:sz w:val="22"/>
          <w:szCs w:val="22"/>
        </w:rPr>
        <w:t xml:space="preserve">Mike LaBonte </w:t>
      </w:r>
      <w:r w:rsidR="00480755">
        <w:rPr>
          <w:rFonts w:cs="Arial"/>
          <w:sz w:val="22"/>
          <w:szCs w:val="22"/>
        </w:rPr>
        <w:t xml:space="preserve">moved to approve the minutes.  </w:t>
      </w:r>
      <w:r w:rsidR="001F6845">
        <w:rPr>
          <w:rFonts w:cs="Arial"/>
          <w:sz w:val="22"/>
          <w:szCs w:val="22"/>
        </w:rPr>
        <w:t>Lance Wang</w:t>
      </w:r>
      <w:r w:rsidR="00480755">
        <w:rPr>
          <w:rFonts w:cs="Arial"/>
          <w:sz w:val="22"/>
          <w:szCs w:val="22"/>
        </w:rPr>
        <w:t xml:space="preserve"> seconded the motion.  There were no objections.  </w:t>
      </w:r>
    </w:p>
    <w:p w:rsidR="000B78F3" w:rsidRDefault="000B78F3" w:rsidP="00377F4E">
      <w:pPr>
        <w:rPr>
          <w:rFonts w:cs="Arial"/>
          <w:sz w:val="22"/>
          <w:szCs w:val="22"/>
        </w:rPr>
      </w:pPr>
    </w:p>
    <w:p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rsidR="008B3A51" w:rsidRDefault="008B3A51" w:rsidP="008B3A51">
      <w:pPr>
        <w:widowControl/>
        <w:tabs>
          <w:tab w:val="left" w:pos="720"/>
        </w:tabs>
        <w:spacing w:after="0"/>
        <w:ind w:right="0"/>
        <w:rPr>
          <w:rFonts w:cs="Arial"/>
          <w:sz w:val="22"/>
          <w:szCs w:val="22"/>
        </w:rPr>
      </w:pPr>
    </w:p>
    <w:p w:rsidR="00852CA5" w:rsidRPr="00852CA5" w:rsidRDefault="002F4FB3" w:rsidP="00852CA5">
      <w:pPr>
        <w:pStyle w:val="ListParagraph"/>
        <w:numPr>
          <w:ilvl w:val="0"/>
          <w:numId w:val="20"/>
        </w:numPr>
        <w:rPr>
          <w:rFonts w:ascii="Arial" w:eastAsiaTheme="majorEastAsia" w:hAnsi="Arial" w:cs="Arial"/>
          <w:kern w:val="0"/>
          <w:lang w:eastAsia="zh-CN"/>
        </w:rPr>
      </w:pPr>
      <w:r w:rsidRPr="002F4FB3">
        <w:rPr>
          <w:rFonts w:ascii="Arial" w:eastAsiaTheme="majorEastAsia" w:hAnsi="Arial" w:cs="Arial"/>
        </w:rPr>
        <w:t xml:space="preserve">Randy </w:t>
      </w:r>
      <w:r w:rsidR="00516BEE">
        <w:rPr>
          <w:rFonts w:ascii="Arial" w:eastAsiaTheme="majorEastAsia" w:hAnsi="Arial" w:cs="Arial"/>
        </w:rPr>
        <w:t xml:space="preserve">Wolff </w:t>
      </w:r>
      <w:r w:rsidRPr="002F4FB3">
        <w:rPr>
          <w:rFonts w:ascii="Arial" w:eastAsiaTheme="majorEastAsia" w:hAnsi="Arial" w:cs="Arial"/>
        </w:rPr>
        <w:t>to look into IBIS involvement in JEP30 JEDEC standard [AR]</w:t>
      </w:r>
      <w:r>
        <w:rPr>
          <w:rFonts w:ascii="Arial" w:eastAsiaTheme="majorEastAsia" w:hAnsi="Arial" w:cs="Arial"/>
        </w:rPr>
        <w:t>.</w:t>
      </w:r>
    </w:p>
    <w:p w:rsidR="002129AF" w:rsidRPr="002129AF" w:rsidRDefault="002F4FB3" w:rsidP="002129AF">
      <w:pPr>
        <w:pStyle w:val="ListParagraph"/>
        <w:rPr>
          <w:rFonts w:ascii="Arial" w:hAnsi="Arial" w:cs="Arial"/>
        </w:rPr>
      </w:pPr>
      <w:r>
        <w:rPr>
          <w:rFonts w:ascii="Arial" w:hAnsi="Arial" w:cs="Arial"/>
        </w:rPr>
        <w:t xml:space="preserve">Randy noted that </w:t>
      </w:r>
      <w:r w:rsidR="002129AF">
        <w:rPr>
          <w:rFonts w:ascii="Arial" w:hAnsi="Arial" w:cs="Arial"/>
        </w:rPr>
        <w:t xml:space="preserve">Micron is a JEDEC member, so he had been able to review the JEP30 documents.  He reported that </w:t>
      </w:r>
      <w:r w:rsidR="002129AF" w:rsidRPr="002129AF">
        <w:rPr>
          <w:rFonts w:ascii="Arial" w:hAnsi="Arial" w:cs="Arial"/>
        </w:rPr>
        <w:t xml:space="preserve">JEP30 is currently published and maintained as a JEDEC-wide project between the JC-11, JC-14, JC-15 and JC-42 Committees.  JEP30 establishes the requirements for exchanging part data between part manufacturers and their customers for electrical and electronic products. As one example, the standard could be used to define a part in sufficient detail to enable process efficiencies during the part and product life cycles, i.e., design, purchasing, manufacturing, quality control, test, etc. </w:t>
      </w:r>
    </w:p>
    <w:p w:rsidR="002129AF" w:rsidRPr="002129AF" w:rsidRDefault="002129AF" w:rsidP="002129AF">
      <w:pPr>
        <w:pStyle w:val="ListParagraph"/>
        <w:rPr>
          <w:rFonts w:ascii="Arial" w:hAnsi="Arial" w:cs="Arial"/>
        </w:rPr>
      </w:pPr>
      <w:r w:rsidRPr="002129AF">
        <w:rPr>
          <w:rFonts w:ascii="Arial" w:hAnsi="Arial" w:cs="Arial"/>
        </w:rPr>
        <w:t xml:space="preserve"> </w:t>
      </w:r>
    </w:p>
    <w:p w:rsidR="002129AF" w:rsidRPr="002129AF" w:rsidRDefault="002129AF" w:rsidP="002129AF">
      <w:pPr>
        <w:pStyle w:val="ListParagraph"/>
        <w:rPr>
          <w:rFonts w:ascii="Arial" w:hAnsi="Arial" w:cs="Arial"/>
        </w:rPr>
      </w:pPr>
      <w:r w:rsidRPr="002129AF">
        <w:rPr>
          <w:rFonts w:ascii="Arial" w:hAnsi="Arial" w:cs="Arial"/>
        </w:rPr>
        <w:t>Users of JEP30 create part model XML files defined by the JEP30 XML schema.  The XML schema cover the assembly process and electrical, package, and thermal guidelines.   IBIS models are mentioned in the JEP30-E100 document, “Part Model Electrical Guidelines for Electronic-Device Packages – XML Requirements”.  Simulation models related to the device can be defined, including those of type SPICE, VHDL, Verilog, and IBIS.  A URL link to the model or a model file name can be provided, if the model is included along with the XML file.</w:t>
      </w:r>
    </w:p>
    <w:p w:rsidR="002129AF" w:rsidRPr="002129AF" w:rsidRDefault="002129AF" w:rsidP="002129AF">
      <w:pPr>
        <w:pStyle w:val="ListParagraph"/>
        <w:rPr>
          <w:rFonts w:ascii="Arial" w:hAnsi="Arial" w:cs="Arial"/>
        </w:rPr>
      </w:pPr>
      <w:r w:rsidRPr="002129AF">
        <w:rPr>
          <w:rFonts w:ascii="Arial" w:hAnsi="Arial" w:cs="Arial"/>
        </w:rPr>
        <w:t xml:space="preserve"> </w:t>
      </w:r>
    </w:p>
    <w:p w:rsidR="00790BE5" w:rsidRDefault="002129AF" w:rsidP="002129AF">
      <w:pPr>
        <w:pStyle w:val="ListParagraph"/>
        <w:rPr>
          <w:rFonts w:ascii="Arial" w:hAnsi="Arial" w:cs="Arial"/>
        </w:rPr>
      </w:pPr>
      <w:r w:rsidRPr="002129AF">
        <w:rPr>
          <w:rFonts w:ascii="Arial" w:hAnsi="Arial" w:cs="Arial"/>
        </w:rPr>
        <w:t xml:space="preserve">IBIS files contain much of the information you might use to construct the XML file to define part numbers, package pinouts, terminal types, and interfaces.  It remains to be </w:t>
      </w:r>
      <w:r w:rsidRPr="002129AF">
        <w:rPr>
          <w:rFonts w:ascii="Arial" w:hAnsi="Arial" w:cs="Arial"/>
        </w:rPr>
        <w:lastRenderedPageBreak/>
        <w:t>seen who will make use of this specification, and if an IBIS model maker might be the one to create the XML file that could accompany the IBIS model.</w:t>
      </w:r>
    </w:p>
    <w:p w:rsidR="002129AF" w:rsidRDefault="002129AF" w:rsidP="002129AF">
      <w:pPr>
        <w:pStyle w:val="ListParagraph"/>
        <w:rPr>
          <w:rFonts w:ascii="Arial" w:hAnsi="Arial" w:cs="Arial"/>
        </w:rPr>
      </w:pPr>
    </w:p>
    <w:p w:rsidR="002129AF" w:rsidRDefault="002129AF" w:rsidP="002129AF">
      <w:pPr>
        <w:pStyle w:val="ListParagraph"/>
        <w:rPr>
          <w:rFonts w:ascii="Arial" w:hAnsi="Arial" w:cs="Arial"/>
        </w:rPr>
      </w:pPr>
      <w:r>
        <w:rPr>
          <w:rFonts w:ascii="Arial" w:hAnsi="Arial" w:cs="Arial"/>
        </w:rPr>
        <w:t xml:space="preserve">Mike LaBonte noted that this is the second standard we’ve seen recently that </w:t>
      </w:r>
      <w:proofErr w:type="gramStart"/>
      <w:r>
        <w:rPr>
          <w:rFonts w:ascii="Arial" w:hAnsi="Arial" w:cs="Arial"/>
        </w:rPr>
        <w:t>makes reference</w:t>
      </w:r>
      <w:proofErr w:type="gramEnd"/>
      <w:r>
        <w:rPr>
          <w:rFonts w:ascii="Arial" w:hAnsi="Arial" w:cs="Arial"/>
        </w:rPr>
        <w:t xml:space="preserve"> to </w:t>
      </w:r>
      <w:r w:rsidR="00495859">
        <w:rPr>
          <w:rFonts w:ascii="Arial" w:hAnsi="Arial" w:cs="Arial"/>
        </w:rPr>
        <w:t xml:space="preserve">an </w:t>
      </w:r>
      <w:r>
        <w:rPr>
          <w:rFonts w:ascii="Arial" w:hAnsi="Arial" w:cs="Arial"/>
        </w:rPr>
        <w:t>IBIS file</w:t>
      </w:r>
      <w:r w:rsidR="00495859">
        <w:rPr>
          <w:rFonts w:ascii="Arial" w:hAnsi="Arial" w:cs="Arial"/>
        </w:rPr>
        <w:t>.</w:t>
      </w:r>
      <w:r>
        <w:rPr>
          <w:rFonts w:ascii="Arial" w:hAnsi="Arial" w:cs="Arial"/>
        </w:rPr>
        <w:t xml:space="preserve">  He noted that IBIS models these days might be .zip archives containing multiple files.  He also noted that the referencing standards don’t seem to be pursuing plug-and-play with IBIS, that is, they are only referencing a file</w:t>
      </w:r>
      <w:r w:rsidR="00495859">
        <w:rPr>
          <w:rFonts w:ascii="Arial" w:hAnsi="Arial" w:cs="Arial"/>
        </w:rPr>
        <w:t xml:space="preserve"> and not an individual component, pin, etc.</w:t>
      </w:r>
    </w:p>
    <w:p w:rsidR="00495859" w:rsidRDefault="00495859" w:rsidP="002129AF">
      <w:pPr>
        <w:pStyle w:val="ListParagraph"/>
        <w:rPr>
          <w:rFonts w:ascii="Arial" w:hAnsi="Arial" w:cs="Arial"/>
        </w:rPr>
      </w:pPr>
    </w:p>
    <w:p w:rsidR="00495859" w:rsidRDefault="00495859" w:rsidP="002129AF">
      <w:pPr>
        <w:pStyle w:val="ListParagraph"/>
        <w:rPr>
          <w:rFonts w:ascii="Arial" w:hAnsi="Arial" w:cs="Arial"/>
        </w:rPr>
      </w:pPr>
      <w:r>
        <w:rPr>
          <w:rFonts w:ascii="Arial" w:hAnsi="Arial" w:cs="Arial"/>
        </w:rPr>
        <w:t>Walter Katz noted the JEDEC standards often provide pin-outs, pin names, etc., so there is an association.  Randy agreed, but noted that Mike was correct that JEP30 doesn’t really reference any information within the IBIS file</w:t>
      </w:r>
      <w:r w:rsidR="008E48AA">
        <w:rPr>
          <w:rFonts w:ascii="Arial" w:hAnsi="Arial" w:cs="Arial"/>
        </w:rPr>
        <w:t>(s)</w:t>
      </w:r>
      <w:r>
        <w:rPr>
          <w:rFonts w:ascii="Arial" w:hAnsi="Arial" w:cs="Arial"/>
        </w:rPr>
        <w:t xml:space="preserve"> and tie it together.  The two are kept totally separate.  Michael Mirmak asked an overall question, also relevant in the context of IEEE P2401 LPB, is there anything IBIS needs to do in terms of informing JEDEC about any changes in IBIS, so JEDEC can refine their JEP30 specification if they include more IBIS details?  </w:t>
      </w:r>
      <w:r w:rsidR="008E48AA">
        <w:rPr>
          <w:rFonts w:ascii="Arial" w:hAnsi="Arial" w:cs="Arial"/>
        </w:rPr>
        <w:t>Or, if JEP30 isn’t including much</w:t>
      </w:r>
      <w:r>
        <w:rPr>
          <w:rFonts w:ascii="Arial" w:hAnsi="Arial" w:cs="Arial"/>
        </w:rPr>
        <w:t xml:space="preserve"> </w:t>
      </w:r>
      <w:r w:rsidR="008E48AA">
        <w:rPr>
          <w:rFonts w:ascii="Arial" w:hAnsi="Arial" w:cs="Arial"/>
        </w:rPr>
        <w:t xml:space="preserve">IBIS detail, do we need to do anything at all?  Is there anything we need to do to be more involved with the JEDEC specification?  Walter noted that since an IBIS file (or archive) can contain information on multiple components with different footprints, we might want to suggest that JEP30 also include information on </w:t>
      </w:r>
      <w:r w:rsidR="00D71EDE">
        <w:rPr>
          <w:rFonts w:ascii="Arial" w:hAnsi="Arial" w:cs="Arial"/>
        </w:rPr>
        <w:t xml:space="preserve">the particular </w:t>
      </w:r>
      <w:r w:rsidR="008E48AA">
        <w:rPr>
          <w:rFonts w:ascii="Arial" w:hAnsi="Arial" w:cs="Arial"/>
        </w:rPr>
        <w:t>component within the IBIS file.  Walter suggested this is a level of interaction we should have with other standards bodies.  Randy said he would continue to investigate to find out what organizations are involved in creating JEP30</w:t>
      </w:r>
      <w:r w:rsidR="00D71EDE">
        <w:rPr>
          <w:rFonts w:ascii="Arial" w:hAnsi="Arial" w:cs="Arial"/>
        </w:rPr>
        <w:t>,</w:t>
      </w:r>
      <w:r w:rsidR="008E48AA">
        <w:rPr>
          <w:rFonts w:ascii="Arial" w:hAnsi="Arial" w:cs="Arial"/>
        </w:rPr>
        <w:t xml:space="preserve"> and who would be making use of it [AR].  Then, to Michael and Walter’s points, we can see if they’d like more interaction with IBIS.</w:t>
      </w:r>
    </w:p>
    <w:p w:rsidR="00DF15A2" w:rsidRDefault="00DF15A2" w:rsidP="002129AF">
      <w:pPr>
        <w:pStyle w:val="ListParagraph"/>
        <w:rPr>
          <w:rFonts w:ascii="Arial" w:hAnsi="Arial" w:cs="Arial"/>
        </w:rPr>
      </w:pPr>
    </w:p>
    <w:p w:rsidR="00DF15A2" w:rsidRPr="00D71EDE" w:rsidRDefault="00DF15A2" w:rsidP="00DF15A2">
      <w:pPr>
        <w:pStyle w:val="ListParagraph"/>
        <w:numPr>
          <w:ilvl w:val="0"/>
          <w:numId w:val="20"/>
        </w:numPr>
        <w:rPr>
          <w:rFonts w:ascii="Arial" w:hAnsi="Arial" w:cs="Arial"/>
        </w:rPr>
      </w:pPr>
      <w:r w:rsidRPr="00D71EDE">
        <w:rPr>
          <w:rFonts w:ascii="Arial" w:eastAsia="Calibri" w:hAnsi="Arial" w:cs="Arial"/>
        </w:rPr>
        <w:t xml:space="preserve">Michael Mirmak to check whether IEEE 2401 </w:t>
      </w:r>
      <w:r w:rsidR="00D71EDE">
        <w:rPr>
          <w:rFonts w:ascii="Arial" w:eastAsia="Calibri" w:hAnsi="Arial" w:cs="Arial"/>
        </w:rPr>
        <w:t>i</w:t>
      </w:r>
      <w:r w:rsidRPr="00D71EDE">
        <w:rPr>
          <w:rFonts w:ascii="Arial" w:eastAsia="Calibri" w:hAnsi="Arial" w:cs="Arial"/>
        </w:rPr>
        <w:t>s going to be available via the IEEE Get Program [AR].</w:t>
      </w:r>
    </w:p>
    <w:p w:rsidR="00516BEE" w:rsidRPr="00D71EDE" w:rsidRDefault="00C51E8A" w:rsidP="00DF15A2">
      <w:pPr>
        <w:pStyle w:val="ListParagraph"/>
        <w:rPr>
          <w:rFonts w:ascii="Arial" w:eastAsia="Calibri" w:hAnsi="Arial" w:cs="Arial"/>
        </w:rPr>
      </w:pPr>
      <w:r w:rsidRPr="00D71EDE">
        <w:rPr>
          <w:rFonts w:ascii="Arial" w:eastAsia="Calibri" w:hAnsi="Arial" w:cs="Arial"/>
        </w:rPr>
        <w:t xml:space="preserve">Michael reported that the short answer is no.  There are currently no plans to make it available via the IEEE Get Program.  He noted that he had spoken to Stan Krolikoski at DASC.  IEEE Get provides a way </w:t>
      </w:r>
      <w:r w:rsidR="00413606" w:rsidRPr="00D71EDE">
        <w:rPr>
          <w:rFonts w:ascii="Arial" w:eastAsia="Calibri" w:hAnsi="Arial" w:cs="Arial"/>
        </w:rPr>
        <w:t xml:space="preserve">for the public </w:t>
      </w:r>
      <w:r w:rsidRPr="00D71EDE">
        <w:rPr>
          <w:rFonts w:ascii="Arial" w:eastAsia="Calibri" w:hAnsi="Arial" w:cs="Arial"/>
        </w:rPr>
        <w:t>to access IEEE standards without having to pay the usual fee.  That makes the documents more accessible, but the program costs money.  Costs are defrayed by other organizations and standards bodies.  DASC, for instance, has gotten</w:t>
      </w:r>
      <w:r w:rsidR="00413606" w:rsidRPr="00D71EDE">
        <w:rPr>
          <w:rFonts w:ascii="Arial" w:eastAsia="Calibri" w:hAnsi="Arial" w:cs="Arial"/>
        </w:rPr>
        <w:t xml:space="preserve"> some</w:t>
      </w:r>
      <w:r w:rsidRPr="00D71EDE">
        <w:rPr>
          <w:rFonts w:ascii="Arial" w:eastAsia="Calibri" w:hAnsi="Arial" w:cs="Arial"/>
        </w:rPr>
        <w:t xml:space="preserve"> things into IEEE Get via payments from Accellera. </w:t>
      </w:r>
      <w:r w:rsidR="00413606" w:rsidRPr="00D71EDE">
        <w:rPr>
          <w:rFonts w:ascii="Arial" w:eastAsia="Calibri" w:hAnsi="Arial" w:cs="Arial"/>
        </w:rPr>
        <w:t>So far there is no plan to do this for 2401, but it may not have been discussed at all. There are several possible options.  Would IBIS be interested, and would it be a good use of our funds?  Would JEITA, because of their heavy involvement with 2401, be interested</w:t>
      </w:r>
      <w:r w:rsidR="00516BEE" w:rsidRPr="00D71EDE">
        <w:rPr>
          <w:rFonts w:ascii="Arial" w:eastAsia="Calibri" w:hAnsi="Arial" w:cs="Arial"/>
        </w:rPr>
        <w:t>?  So far no one is offering to pay for entry to the IEEE Get program.  Randy asked if it was easy to find out how much that would cost.  Michael said he was working on getting that information, and his general sense was that the cost would be non-trivial [AR].</w:t>
      </w:r>
    </w:p>
    <w:p w:rsidR="00516BEE" w:rsidRPr="00D71EDE" w:rsidRDefault="00516BEE" w:rsidP="00DF15A2">
      <w:pPr>
        <w:pStyle w:val="ListParagraph"/>
        <w:rPr>
          <w:rFonts w:ascii="Arial" w:eastAsia="Calibri" w:hAnsi="Arial" w:cs="Arial"/>
        </w:rPr>
      </w:pPr>
    </w:p>
    <w:p w:rsidR="00516BEE" w:rsidRPr="00D71EDE" w:rsidRDefault="00516BEE" w:rsidP="00516BEE">
      <w:pPr>
        <w:pStyle w:val="ListParagraph"/>
        <w:numPr>
          <w:ilvl w:val="0"/>
          <w:numId w:val="20"/>
        </w:numPr>
        <w:rPr>
          <w:rFonts w:ascii="Arial" w:eastAsia="Calibri" w:hAnsi="Arial" w:cs="Arial"/>
        </w:rPr>
      </w:pPr>
      <w:r w:rsidRPr="00D71EDE">
        <w:rPr>
          <w:rFonts w:ascii="Arial" w:eastAsia="Calibri" w:hAnsi="Arial" w:cs="Arial"/>
        </w:rPr>
        <w:t>Randy Wolff to send vote solicitation email for DesignCon 2020 IBIS Summit [AR].</w:t>
      </w:r>
      <w:r w:rsidRPr="00D71EDE">
        <w:rPr>
          <w:rFonts w:ascii="Arial" w:eastAsia="Calibri" w:hAnsi="Arial" w:cs="Arial"/>
        </w:rPr>
        <w:br/>
        <w:t>Randy reported that this had been done.</w:t>
      </w:r>
    </w:p>
    <w:p w:rsidR="00516BEE" w:rsidRPr="00D71EDE" w:rsidRDefault="00516BEE" w:rsidP="00516BEE">
      <w:pPr>
        <w:rPr>
          <w:rFonts w:eastAsia="Calibri" w:cs="Arial"/>
        </w:rPr>
      </w:pPr>
    </w:p>
    <w:p w:rsidR="00516BEE" w:rsidRPr="00D71EDE" w:rsidRDefault="00516BEE" w:rsidP="00516BEE">
      <w:pPr>
        <w:pStyle w:val="ListParagraph"/>
        <w:numPr>
          <w:ilvl w:val="0"/>
          <w:numId w:val="20"/>
        </w:numPr>
        <w:rPr>
          <w:rFonts w:ascii="Arial" w:hAnsi="Arial" w:cs="Arial"/>
        </w:rPr>
      </w:pPr>
      <w:r w:rsidRPr="00D71EDE">
        <w:rPr>
          <w:rFonts w:ascii="Arial" w:eastAsia="Calibri" w:hAnsi="Arial" w:cs="Arial"/>
        </w:rPr>
        <w:t>Randy Wolff to send vote solicitation email for BIRD197.4 [AR].</w:t>
      </w:r>
    </w:p>
    <w:p w:rsidR="00516BEE" w:rsidRPr="00D71EDE" w:rsidRDefault="00516BEE" w:rsidP="00516BEE">
      <w:pPr>
        <w:pStyle w:val="ListParagraph"/>
        <w:rPr>
          <w:rFonts w:ascii="Arial" w:hAnsi="Arial" w:cs="Arial"/>
        </w:rPr>
      </w:pPr>
      <w:r w:rsidRPr="00D71EDE">
        <w:rPr>
          <w:rFonts w:ascii="Arial" w:eastAsia="Calibri" w:hAnsi="Arial" w:cs="Arial"/>
        </w:rPr>
        <w:t>Randy reported that this had been done.</w:t>
      </w:r>
    </w:p>
    <w:p w:rsidR="00516BEE" w:rsidRPr="00D71EDE" w:rsidRDefault="00516BEE" w:rsidP="00516BEE">
      <w:pPr>
        <w:pStyle w:val="ListParagraph"/>
        <w:rPr>
          <w:rFonts w:ascii="Arial" w:hAnsi="Arial" w:cs="Arial"/>
        </w:rPr>
      </w:pPr>
    </w:p>
    <w:p w:rsidR="00516BEE" w:rsidRPr="00D71EDE" w:rsidRDefault="00516BEE" w:rsidP="00516BEE">
      <w:pPr>
        <w:pStyle w:val="ListParagraph"/>
        <w:numPr>
          <w:ilvl w:val="0"/>
          <w:numId w:val="20"/>
        </w:numPr>
        <w:rPr>
          <w:rFonts w:ascii="Arial" w:hAnsi="Arial" w:cs="Arial"/>
        </w:rPr>
      </w:pPr>
      <w:r w:rsidRPr="00D71EDE">
        <w:rPr>
          <w:rFonts w:ascii="Arial" w:eastAsia="Calibri" w:hAnsi="Arial" w:cs="Arial"/>
        </w:rPr>
        <w:t>Randy Wolff to send vote solicitation email for BIRD200 [AR].</w:t>
      </w:r>
    </w:p>
    <w:p w:rsidR="00516BEE" w:rsidRPr="00D71EDE" w:rsidRDefault="00516BEE" w:rsidP="00516BEE">
      <w:pPr>
        <w:pStyle w:val="ListParagraph"/>
        <w:rPr>
          <w:rFonts w:ascii="Arial" w:hAnsi="Arial" w:cs="Arial"/>
        </w:rPr>
      </w:pPr>
      <w:r w:rsidRPr="00D71EDE">
        <w:rPr>
          <w:rFonts w:ascii="Arial" w:eastAsia="Calibri" w:hAnsi="Arial" w:cs="Arial"/>
        </w:rPr>
        <w:t>Randy reported that this had been done.</w:t>
      </w:r>
    </w:p>
    <w:p w:rsidR="00DF15A2" w:rsidRPr="00DF15A2" w:rsidRDefault="00DF15A2" w:rsidP="00516BEE">
      <w:pPr>
        <w:pStyle w:val="ListParagraph"/>
        <w:rPr>
          <w:rFonts w:cs="Arial"/>
        </w:rPr>
      </w:pPr>
      <w:r>
        <w:rPr>
          <w:rFonts w:eastAsia="Calibri" w:cs="Arial"/>
        </w:rPr>
        <w:br/>
      </w:r>
    </w:p>
    <w:p w:rsidR="008E48AA" w:rsidRDefault="008E48AA" w:rsidP="002129AF">
      <w:pPr>
        <w:pStyle w:val="ListParagraph"/>
        <w:rPr>
          <w:rFonts w:ascii="Arial" w:hAnsi="Arial" w:cs="Arial"/>
        </w:rPr>
      </w:pPr>
    </w:p>
    <w:p w:rsidR="008E48AA" w:rsidRPr="00852CA5" w:rsidRDefault="008E48AA" w:rsidP="002129AF">
      <w:pPr>
        <w:pStyle w:val="ListParagraph"/>
        <w:rPr>
          <w:rFonts w:ascii="Arial" w:hAnsi="Arial" w:cs="Arial"/>
        </w:rPr>
      </w:pPr>
    </w:p>
    <w:p w:rsidR="000D5D29" w:rsidRPr="0012508B" w:rsidRDefault="000D5D29" w:rsidP="000D5D29">
      <w:pPr>
        <w:rPr>
          <w:rFonts w:cs="Arial"/>
          <w:sz w:val="22"/>
          <w:szCs w:val="22"/>
        </w:rPr>
      </w:pPr>
    </w:p>
    <w:p w:rsidR="00614D0E" w:rsidRPr="0012508B" w:rsidRDefault="00614D0E">
      <w:pPr>
        <w:tabs>
          <w:tab w:val="clear" w:pos="9270"/>
        </w:tabs>
        <w:rPr>
          <w:rFonts w:cs="Arial"/>
          <w:sz w:val="22"/>
          <w:szCs w:val="22"/>
        </w:rPr>
      </w:pPr>
    </w:p>
    <w:p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62868" w:rsidRDefault="00FB39A1">
      <w:pPr>
        <w:tabs>
          <w:tab w:val="clear" w:pos="9270"/>
        </w:tabs>
        <w:rPr>
          <w:rFonts w:cs="Arial"/>
          <w:sz w:val="22"/>
          <w:szCs w:val="22"/>
        </w:rPr>
      </w:pPr>
      <w:r>
        <w:rPr>
          <w:rFonts w:cs="Arial"/>
          <w:sz w:val="22"/>
          <w:szCs w:val="22"/>
        </w:rPr>
        <w:t>Walter Katz noted an</w:t>
      </w:r>
      <w:r w:rsidR="00FA46EE">
        <w:rPr>
          <w:rFonts w:cs="Arial"/>
          <w:sz w:val="22"/>
          <w:szCs w:val="22"/>
        </w:rPr>
        <w:t xml:space="preserve"> </w:t>
      </w:r>
      <w:r>
        <w:rPr>
          <w:rFonts w:cs="Arial"/>
          <w:sz w:val="22"/>
          <w:szCs w:val="22"/>
        </w:rPr>
        <w:t xml:space="preserve">email thread on the </w:t>
      </w:r>
      <w:r w:rsidR="00D71EDE">
        <w:rPr>
          <w:rFonts w:cs="Arial"/>
          <w:sz w:val="22"/>
          <w:szCs w:val="22"/>
        </w:rPr>
        <w:t>si-</w:t>
      </w:r>
      <w:r>
        <w:rPr>
          <w:rFonts w:cs="Arial"/>
          <w:sz w:val="22"/>
          <w:szCs w:val="22"/>
        </w:rPr>
        <w:t>list regarding S-parameter port ordering.  Randy Wolff said we would save time later in the meeting to discuss it.</w:t>
      </w:r>
    </w:p>
    <w:p w:rsidR="00CB63F1" w:rsidRDefault="00CB63F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E4B1E"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we have 26 members.</w:t>
      </w:r>
    </w:p>
    <w:p w:rsidR="00EE4B1E" w:rsidRDefault="00EE4B1E" w:rsidP="008B250D">
      <w:pPr>
        <w:tabs>
          <w:tab w:val="clear" w:pos="9270"/>
          <w:tab w:val="left" w:pos="3345"/>
        </w:tabs>
        <w:rPr>
          <w:rFonts w:cs="Arial"/>
          <w:sz w:val="22"/>
          <w:szCs w:val="22"/>
        </w:rPr>
      </w:pPr>
    </w:p>
    <w:p w:rsidR="001A62D4" w:rsidRDefault="005228E5" w:rsidP="008B250D">
      <w:pPr>
        <w:tabs>
          <w:tab w:val="clear" w:pos="9270"/>
          <w:tab w:val="left" w:pos="3345"/>
        </w:tabs>
        <w:rPr>
          <w:rFonts w:cs="Arial"/>
          <w:sz w:val="22"/>
          <w:szCs w:val="22"/>
        </w:rPr>
      </w:pPr>
      <w:r>
        <w:rPr>
          <w:rFonts w:cs="Arial"/>
          <w:sz w:val="22"/>
          <w:szCs w:val="22"/>
        </w:rPr>
        <w:t xml:space="preserve">We </w:t>
      </w:r>
      <w:r w:rsidR="00533416">
        <w:rPr>
          <w:rFonts w:cs="Arial"/>
          <w:sz w:val="22"/>
          <w:szCs w:val="22"/>
        </w:rPr>
        <w:t>have</w:t>
      </w:r>
      <w:r>
        <w:rPr>
          <w:rFonts w:cs="Arial"/>
          <w:sz w:val="22"/>
          <w:szCs w:val="22"/>
        </w:rPr>
        <w:t xml:space="preserve"> </w:t>
      </w:r>
      <w:r w:rsidR="00533416">
        <w:rPr>
          <w:rFonts w:cs="Arial"/>
          <w:sz w:val="22"/>
          <w:szCs w:val="22"/>
        </w:rPr>
        <w:t>$</w:t>
      </w:r>
      <w:r w:rsidR="007332C1">
        <w:rPr>
          <w:rFonts w:cs="Arial"/>
          <w:sz w:val="22"/>
          <w:szCs w:val="22"/>
        </w:rPr>
        <w:t>1</w:t>
      </w:r>
      <w:r w:rsidR="007C288D">
        <w:rPr>
          <w:rFonts w:cs="Arial"/>
          <w:sz w:val="22"/>
          <w:szCs w:val="22"/>
        </w:rPr>
        <w:t>6</w:t>
      </w:r>
      <w:r w:rsidR="0087120E">
        <w:rPr>
          <w:rFonts w:cs="Arial"/>
          <w:sz w:val="22"/>
          <w:szCs w:val="22"/>
        </w:rPr>
        <w:t>,</w:t>
      </w:r>
      <w:r w:rsidR="00AD4472">
        <w:rPr>
          <w:rFonts w:cs="Arial"/>
          <w:sz w:val="22"/>
          <w:szCs w:val="22"/>
        </w:rPr>
        <w:t>368</w:t>
      </w:r>
      <w:r>
        <w:rPr>
          <w:rFonts w:cs="Arial"/>
          <w:sz w:val="22"/>
          <w:szCs w:val="22"/>
        </w:rPr>
        <w:t xml:space="preserve"> cash flow</w:t>
      </w:r>
      <w:r w:rsidR="00533416">
        <w:rPr>
          <w:rFonts w:cs="Arial"/>
          <w:sz w:val="22"/>
          <w:szCs w:val="22"/>
        </w:rPr>
        <w:t xml:space="preserve"> </w:t>
      </w:r>
      <w:r>
        <w:rPr>
          <w:rFonts w:cs="Arial"/>
          <w:sz w:val="22"/>
          <w:szCs w:val="22"/>
        </w:rPr>
        <w:t>for 2019</w:t>
      </w:r>
      <w:r w:rsidR="0033752A">
        <w:rPr>
          <w:rFonts w:cs="Arial"/>
          <w:sz w:val="22"/>
          <w:szCs w:val="22"/>
        </w:rPr>
        <w:t xml:space="preserve"> a</w:t>
      </w:r>
      <w:r w:rsidR="00533416">
        <w:rPr>
          <w:rFonts w:cs="Arial"/>
          <w:sz w:val="22"/>
          <w:szCs w:val="22"/>
        </w:rPr>
        <w:t>nd a</w:t>
      </w:r>
      <w:r>
        <w:rPr>
          <w:rFonts w:cs="Arial"/>
          <w:sz w:val="22"/>
          <w:szCs w:val="22"/>
        </w:rPr>
        <w:t xml:space="preserve"> </w:t>
      </w:r>
      <w:r w:rsidR="00533416">
        <w:rPr>
          <w:rFonts w:cs="Arial"/>
          <w:sz w:val="22"/>
          <w:szCs w:val="22"/>
        </w:rPr>
        <w:t>$</w:t>
      </w:r>
      <w:r w:rsidR="006A245D">
        <w:rPr>
          <w:rFonts w:cs="Arial"/>
          <w:sz w:val="22"/>
          <w:szCs w:val="22"/>
        </w:rPr>
        <w:t>1</w:t>
      </w:r>
      <w:r w:rsidR="007C288D">
        <w:rPr>
          <w:rFonts w:cs="Arial"/>
          <w:sz w:val="22"/>
          <w:szCs w:val="22"/>
        </w:rPr>
        <w:t>9</w:t>
      </w:r>
      <w:r w:rsidR="006A245D">
        <w:rPr>
          <w:rFonts w:cs="Arial"/>
          <w:sz w:val="22"/>
          <w:szCs w:val="22"/>
        </w:rPr>
        <w:t>,</w:t>
      </w:r>
      <w:r w:rsidR="00AD4472">
        <w:rPr>
          <w:rFonts w:cs="Arial"/>
          <w:sz w:val="22"/>
          <w:szCs w:val="22"/>
        </w:rPr>
        <w:t>118</w:t>
      </w:r>
      <w:r>
        <w:rPr>
          <w:rFonts w:cs="Arial"/>
          <w:sz w:val="22"/>
          <w:szCs w:val="22"/>
        </w:rPr>
        <w:t xml:space="preserve"> adjusted balance for 2019</w:t>
      </w:r>
      <w:r w:rsidR="0033752A">
        <w:rPr>
          <w:rFonts w:cs="Arial"/>
          <w:sz w:val="22"/>
          <w:szCs w:val="22"/>
        </w:rPr>
        <w:t xml:space="preserve">. </w:t>
      </w:r>
      <w:r w:rsidR="00062868">
        <w:rPr>
          <w:rFonts w:cs="Arial"/>
          <w:sz w:val="22"/>
          <w:szCs w:val="22"/>
        </w:rPr>
        <w:t xml:space="preserve">  </w:t>
      </w:r>
      <w:r w:rsidR="00FB39A1">
        <w:rPr>
          <w:rFonts w:cs="Arial"/>
          <w:sz w:val="22"/>
          <w:szCs w:val="22"/>
        </w:rPr>
        <w:t xml:space="preserve">These numbers were unchanged since </w:t>
      </w:r>
      <w:r w:rsidR="00D71EDE">
        <w:rPr>
          <w:rFonts w:cs="Arial"/>
          <w:sz w:val="22"/>
          <w:szCs w:val="22"/>
        </w:rPr>
        <w:t xml:space="preserve">the </w:t>
      </w:r>
      <w:r w:rsidR="00FB39A1">
        <w:rPr>
          <w:rFonts w:cs="Arial"/>
          <w:sz w:val="22"/>
          <w:szCs w:val="22"/>
        </w:rPr>
        <w:t>previous meeting</w:t>
      </w:r>
      <w:r w:rsidR="00AD4472">
        <w:rPr>
          <w:rFonts w:cs="Arial"/>
          <w:sz w:val="22"/>
          <w:szCs w:val="22"/>
        </w:rPr>
        <w:t>.</w:t>
      </w:r>
      <w:r w:rsidR="00FB39A1">
        <w:rPr>
          <w:rFonts w:cs="Arial"/>
          <w:sz w:val="22"/>
          <w:szCs w:val="22"/>
        </w:rPr>
        <w:t xml:space="preserve">  We have one new parser purchase ($3,000) that has yet to be included.  We are also expecting a payment from </w:t>
      </w:r>
      <w:proofErr w:type="spellStart"/>
      <w:r w:rsidR="00FB39A1">
        <w:rPr>
          <w:rFonts w:cs="Arial"/>
          <w:sz w:val="22"/>
          <w:szCs w:val="22"/>
        </w:rPr>
        <w:t>Hauwei</w:t>
      </w:r>
      <w:proofErr w:type="spellEnd"/>
      <w:r w:rsidR="00FB39A1">
        <w:rPr>
          <w:rFonts w:cs="Arial"/>
          <w:sz w:val="22"/>
          <w:szCs w:val="22"/>
        </w:rPr>
        <w:t xml:space="preserve"> for primary sponsorship of </w:t>
      </w:r>
      <w:r w:rsidR="00E50BD2">
        <w:rPr>
          <w:rFonts w:cs="Arial"/>
          <w:sz w:val="22"/>
          <w:szCs w:val="22"/>
        </w:rPr>
        <w:t xml:space="preserve">the Shanghai </w:t>
      </w:r>
      <w:r w:rsidR="00FB39A1">
        <w:rPr>
          <w:rFonts w:cs="Arial"/>
          <w:sz w:val="22"/>
          <w:szCs w:val="22"/>
        </w:rPr>
        <w:t>IBIS Summit.</w:t>
      </w:r>
    </w:p>
    <w:p w:rsidR="00406ADB" w:rsidRDefault="00406ADB" w:rsidP="008B250D">
      <w:pPr>
        <w:tabs>
          <w:tab w:val="clear" w:pos="9270"/>
          <w:tab w:val="left" w:pos="3345"/>
        </w:tabs>
        <w:rPr>
          <w:rFonts w:cs="Arial"/>
          <w:sz w:val="22"/>
          <w:szCs w:val="22"/>
        </w:rPr>
      </w:pPr>
    </w:p>
    <w:p w:rsidR="00406ADB" w:rsidRDefault="00406ADB" w:rsidP="008B250D">
      <w:pPr>
        <w:tabs>
          <w:tab w:val="clear" w:pos="9270"/>
          <w:tab w:val="left" w:pos="3345"/>
        </w:tabs>
        <w:rPr>
          <w:rFonts w:cs="Arial"/>
          <w:sz w:val="22"/>
          <w:szCs w:val="22"/>
        </w:rPr>
      </w:pPr>
      <w:r>
        <w:rPr>
          <w:rFonts w:cs="Arial"/>
          <w:sz w:val="22"/>
          <w:szCs w:val="22"/>
        </w:rPr>
        <w:t>Bob noted an accounting error had led to IBM paying its membership dues twice.  Bob and Michael Cohen are looking into it.  Bob also noted that he is following up on other payments.</w:t>
      </w:r>
    </w:p>
    <w:p w:rsidR="00EE4B1E" w:rsidRDefault="00EE4B1E"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rsidP="00FB39A1">
      <w:pPr>
        <w:tabs>
          <w:tab w:val="clear" w:pos="9270"/>
        </w:tabs>
        <w:ind w:left="720" w:hanging="720"/>
        <w:rPr>
          <w:rFonts w:cs="Arial"/>
          <w:sz w:val="22"/>
          <w:szCs w:val="22"/>
        </w:rPr>
      </w:pPr>
      <w:r>
        <w:rPr>
          <w:rFonts w:cs="Arial"/>
          <w:b/>
          <w:sz w:val="22"/>
          <w:szCs w:val="22"/>
        </w:rPr>
        <w:t>WEBSITE ADMINISTRATION</w:t>
      </w:r>
    </w:p>
    <w:p w:rsidR="00AD4472" w:rsidRDefault="00EE4B1E" w:rsidP="007C288D">
      <w:pPr>
        <w:tabs>
          <w:tab w:val="clear" w:pos="9270"/>
        </w:tabs>
        <w:rPr>
          <w:rFonts w:cs="Arial"/>
          <w:sz w:val="22"/>
          <w:szCs w:val="22"/>
        </w:rPr>
      </w:pPr>
      <w:r>
        <w:rPr>
          <w:rFonts w:cs="Arial"/>
          <w:sz w:val="22"/>
          <w:szCs w:val="22"/>
        </w:rPr>
        <w:t xml:space="preserve">Steve Parker </w:t>
      </w:r>
      <w:r w:rsidR="00406ADB">
        <w:rPr>
          <w:rFonts w:cs="Arial"/>
          <w:sz w:val="22"/>
          <w:szCs w:val="22"/>
        </w:rPr>
        <w:t>noted that all meeting minutes, etc., are posted on the website and up to date.  There is one issue with building the table for the Interconnect task group minutes, but the minutes are posted.  Steve thanked Mike LaBonte for covering for him while he was on vacation and handling 14 separate requests.  Bob Ross noted that there had been a request to add a Known Issues document for version IBIS 7.0</w:t>
      </w:r>
      <w:r w:rsidR="007C288D">
        <w:rPr>
          <w:rFonts w:cs="Arial"/>
          <w:sz w:val="22"/>
          <w:szCs w:val="22"/>
        </w:rPr>
        <w:t xml:space="preserve">.  Mike </w:t>
      </w:r>
      <w:r w:rsidR="00406ADB">
        <w:rPr>
          <w:rFonts w:cs="Arial"/>
          <w:sz w:val="22"/>
          <w:szCs w:val="22"/>
        </w:rPr>
        <w:t>noted that this was something that would go under the IBIS7.0 directory, and that he had forwarded it to Steve</w:t>
      </w:r>
      <w:r w:rsidR="007C288D">
        <w:rPr>
          <w:rFonts w:cs="Arial"/>
          <w:sz w:val="22"/>
          <w:szCs w:val="22"/>
        </w:rPr>
        <w:t>.</w:t>
      </w:r>
      <w:r w:rsidR="00406ADB">
        <w:rPr>
          <w:rFonts w:cs="Arial"/>
          <w:sz w:val="22"/>
          <w:szCs w:val="22"/>
        </w:rPr>
        <w:t xml:space="preserve">  Steve said he would add the Known Issues document for IBIS 7.0 [AR].</w:t>
      </w:r>
    </w:p>
    <w:p w:rsidR="00831175" w:rsidRDefault="00831175" w:rsidP="00501F12">
      <w:pPr>
        <w:tabs>
          <w:tab w:val="clear" w:pos="9270"/>
        </w:tabs>
        <w:rPr>
          <w:rFonts w:cs="Arial"/>
          <w:sz w:val="22"/>
          <w:szCs w:val="22"/>
        </w:rPr>
      </w:pPr>
    </w:p>
    <w:p w:rsidR="001A62D4" w:rsidRDefault="001A62D4"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AD4472" w:rsidRDefault="00EE4B1E" w:rsidP="007C288D">
      <w:pPr>
        <w:tabs>
          <w:tab w:val="clear" w:pos="9270"/>
        </w:tabs>
        <w:rPr>
          <w:rFonts w:cs="Arial"/>
          <w:sz w:val="22"/>
          <w:szCs w:val="22"/>
        </w:rPr>
      </w:pPr>
      <w:r>
        <w:rPr>
          <w:rFonts w:cs="Arial"/>
          <w:sz w:val="22"/>
          <w:szCs w:val="22"/>
        </w:rPr>
        <w:t xml:space="preserve">Mike LaBonte </w:t>
      </w:r>
      <w:r w:rsidR="007C288D">
        <w:rPr>
          <w:rFonts w:cs="Arial"/>
          <w:sz w:val="22"/>
          <w:szCs w:val="22"/>
        </w:rPr>
        <w:t>noted that he had unsubscribed a few addresses that were bouncing</w:t>
      </w:r>
      <w:r w:rsidR="00406ADB">
        <w:rPr>
          <w:rFonts w:cs="Arial"/>
          <w:sz w:val="22"/>
          <w:szCs w:val="22"/>
        </w:rPr>
        <w:t xml:space="preserve">, which was normal.  He noted that approximately one week earlier </w:t>
      </w:r>
      <w:r w:rsidR="00FA46EE">
        <w:rPr>
          <w:rFonts w:cs="Arial"/>
          <w:sz w:val="22"/>
          <w:szCs w:val="22"/>
        </w:rPr>
        <w:t xml:space="preserve">all </w:t>
      </w:r>
      <w:r w:rsidR="00406ADB">
        <w:rPr>
          <w:rFonts w:cs="Arial"/>
          <w:sz w:val="22"/>
          <w:szCs w:val="22"/>
        </w:rPr>
        <w:t>@altera.com addresses had started bouncing.  He noted that we have five people subscribed with @altera.com addresses, and Intel’s servers are now rejecting them.  He will have to drop those five addresses and wait for the people to re-subscribe.  Hsinho Wu noted that this was likely why he hadn’t received the IBIS Open Forum agenda email.  He said he would re-subscribe and let other</w:t>
      </w:r>
      <w:r w:rsidR="008D306E">
        <w:rPr>
          <w:rFonts w:cs="Arial"/>
          <w:sz w:val="22"/>
          <w:szCs w:val="22"/>
        </w:rPr>
        <w:t xml:space="preserve"> @altera.com subscribers know.</w:t>
      </w:r>
    </w:p>
    <w:p w:rsidR="00BC6337" w:rsidRDefault="00BC6337">
      <w:pPr>
        <w:tabs>
          <w:tab w:val="clear" w:pos="9270"/>
        </w:tabs>
        <w:rPr>
          <w:rFonts w:cs="Arial"/>
          <w:sz w:val="22"/>
          <w:szCs w:val="22"/>
        </w:rPr>
      </w:pPr>
    </w:p>
    <w:p w:rsidR="00BC6337" w:rsidRPr="006737E8" w:rsidRDefault="00BC6337">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44EAA">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lastRenderedPageBreak/>
        <w:t>EDI CON</w:t>
      </w:r>
      <w:r w:rsidR="00F839FE">
        <w:rPr>
          <w:rFonts w:eastAsia="Calibri" w:cs="Arial"/>
          <w:sz w:val="22"/>
          <w:szCs w:val="22"/>
        </w:rPr>
        <w:t xml:space="preserve"> is a web-based conference </w:t>
      </w:r>
      <w:r w:rsidR="00371338">
        <w:rPr>
          <w:rFonts w:eastAsia="Calibri" w:cs="Arial"/>
          <w:sz w:val="22"/>
          <w:szCs w:val="22"/>
        </w:rPr>
        <w:t xml:space="preserve">held </w:t>
      </w:r>
      <w:r w:rsidR="00F839FE">
        <w:rPr>
          <w:rFonts w:eastAsia="Calibri" w:cs="Arial"/>
          <w:sz w:val="22"/>
          <w:szCs w:val="22"/>
        </w:rPr>
        <w:t>September 10-12, 2019.  The third day has some SI/PI content with some prominent experts giving presentations.  More information is available at:</w:t>
      </w:r>
    </w:p>
    <w:p w:rsidR="00550F78" w:rsidRDefault="00550F78" w:rsidP="00553265">
      <w:pPr>
        <w:keepNext/>
        <w:widowControl/>
        <w:tabs>
          <w:tab w:val="clear" w:pos="9270"/>
        </w:tabs>
        <w:spacing w:after="0"/>
        <w:ind w:right="0"/>
        <w:rPr>
          <w:rFonts w:eastAsia="Calibri" w:cs="Arial"/>
          <w:sz w:val="22"/>
          <w:szCs w:val="22"/>
        </w:rPr>
      </w:pPr>
    </w:p>
    <w:p w:rsidR="00550F78" w:rsidRDefault="00550F78" w:rsidP="00553265">
      <w:pPr>
        <w:keepNext/>
        <w:widowControl/>
        <w:tabs>
          <w:tab w:val="clear" w:pos="9270"/>
        </w:tabs>
        <w:spacing w:after="0"/>
        <w:ind w:right="0"/>
        <w:rPr>
          <w:rFonts w:eastAsia="Calibri" w:cs="Arial"/>
          <w:sz w:val="22"/>
          <w:szCs w:val="22"/>
        </w:rPr>
      </w:pPr>
      <w:r>
        <w:rPr>
          <w:rFonts w:eastAsia="Calibri" w:cs="Arial"/>
          <w:sz w:val="22"/>
          <w:szCs w:val="22"/>
        </w:rPr>
        <w:tab/>
      </w:r>
      <w:hyperlink r:id="rId9" w:history="1">
        <w:r>
          <w:rPr>
            <w:rStyle w:val="Hyperlink"/>
          </w:rPr>
          <w:t>https://www.edicononline.com/</w:t>
        </w:r>
      </w:hyperlink>
    </w:p>
    <w:p w:rsidR="00550F78" w:rsidRDefault="00550F78" w:rsidP="00553265">
      <w:pPr>
        <w:keepNext/>
        <w:widowControl/>
        <w:tabs>
          <w:tab w:val="clear" w:pos="9270"/>
        </w:tabs>
        <w:spacing w:after="0"/>
        <w:ind w:right="0"/>
        <w:rPr>
          <w:rFonts w:eastAsia="Calibri" w:cs="Arial"/>
          <w:sz w:val="22"/>
          <w:szCs w:val="22"/>
        </w:rPr>
      </w:pPr>
    </w:p>
    <w:p w:rsidR="00B90E86" w:rsidRDefault="00B90E86"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C32EA5" w:rsidRDefault="007C288D" w:rsidP="00C32EA5">
      <w:pPr>
        <w:widowControl/>
        <w:tabs>
          <w:tab w:val="clear" w:pos="9270"/>
        </w:tabs>
        <w:suppressAutoHyphens w:val="0"/>
        <w:spacing w:after="0"/>
        <w:ind w:right="0"/>
        <w:rPr>
          <w:rFonts w:ascii="Times New Roman" w:hAnsi="Times New Roman"/>
          <w:kern w:val="0"/>
          <w:lang w:eastAsia="en-US"/>
        </w:rPr>
      </w:pPr>
      <w:r>
        <w:rPr>
          <w:rFonts w:cs="Arial"/>
          <w:sz w:val="22"/>
          <w:szCs w:val="22"/>
        </w:rPr>
        <w:t>Nothing new was reported.</w:t>
      </w:r>
    </w:p>
    <w:p w:rsidR="00C32EA5" w:rsidRDefault="00C32EA5" w:rsidP="00187DD4">
      <w:pPr>
        <w:tabs>
          <w:tab w:val="clear" w:pos="9270"/>
        </w:tabs>
        <w:rPr>
          <w:rFonts w:cs="Arial"/>
          <w:sz w:val="22"/>
          <w:szCs w:val="22"/>
        </w:rPr>
      </w:pPr>
    </w:p>
    <w:p w:rsidR="00C32EA5" w:rsidRDefault="00C32EA5"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7C288D" w:rsidRDefault="00293A82" w:rsidP="00E50BD2">
      <w:pPr>
        <w:tabs>
          <w:tab w:val="clear" w:pos="9270"/>
        </w:tabs>
        <w:rPr>
          <w:rFonts w:eastAsia="Calibri" w:cs="Arial"/>
          <w:sz w:val="22"/>
          <w:szCs w:val="22"/>
        </w:rPr>
      </w:pPr>
      <w:r>
        <w:rPr>
          <w:rFonts w:eastAsia="Calibri" w:cs="Arial"/>
          <w:sz w:val="22"/>
          <w:szCs w:val="22"/>
        </w:rPr>
        <w:t xml:space="preserve">Michael </w:t>
      </w:r>
      <w:r w:rsidR="007E79D4">
        <w:rPr>
          <w:rFonts w:eastAsia="Calibri" w:cs="Arial"/>
          <w:sz w:val="22"/>
          <w:szCs w:val="22"/>
        </w:rPr>
        <w:t xml:space="preserve">Mirmak </w:t>
      </w:r>
      <w:r w:rsidR="007C288D">
        <w:rPr>
          <w:rFonts w:eastAsia="Calibri" w:cs="Arial"/>
          <w:sz w:val="22"/>
          <w:szCs w:val="22"/>
        </w:rPr>
        <w:t>reported that the latest revision of this LSI, package, board unified standard ha</w:t>
      </w:r>
      <w:r w:rsidR="00FA46EE">
        <w:rPr>
          <w:rFonts w:eastAsia="Calibri" w:cs="Arial"/>
          <w:sz w:val="22"/>
          <w:szCs w:val="22"/>
        </w:rPr>
        <w:t xml:space="preserve">d completed the balloting phase. The ballot had closed with unanimous approval.  It is now in the comment resolution period.  Depending on the comments received, that phase might go very quickly or might go </w:t>
      </w:r>
      <w:r w:rsidR="00E50BD2">
        <w:rPr>
          <w:rFonts w:eastAsia="Calibri" w:cs="Arial"/>
          <w:sz w:val="22"/>
          <w:szCs w:val="22"/>
        </w:rPr>
        <w:t xml:space="preserve">through as many as three </w:t>
      </w:r>
      <w:r w:rsidR="00FA46EE">
        <w:rPr>
          <w:rFonts w:eastAsia="Calibri" w:cs="Arial"/>
          <w:sz w:val="22"/>
          <w:szCs w:val="22"/>
        </w:rPr>
        <w:t xml:space="preserve">or </w:t>
      </w:r>
      <w:r w:rsidR="00E50BD2">
        <w:rPr>
          <w:rFonts w:eastAsia="Calibri" w:cs="Arial"/>
          <w:sz w:val="22"/>
          <w:szCs w:val="22"/>
        </w:rPr>
        <w:t>four more</w:t>
      </w:r>
      <w:r w:rsidR="00FA46EE">
        <w:rPr>
          <w:rFonts w:eastAsia="Calibri" w:cs="Arial"/>
          <w:sz w:val="22"/>
          <w:szCs w:val="22"/>
        </w:rPr>
        <w:t xml:space="preserve"> iterations until things are resolved.  Michael said that by the next IBIS Open Forum meeting we will know whether it is going through another ballot cycle.  He noted that he </w:t>
      </w:r>
      <w:r w:rsidR="00E50BD2">
        <w:rPr>
          <w:rFonts w:eastAsia="Calibri" w:cs="Arial"/>
          <w:sz w:val="22"/>
          <w:szCs w:val="22"/>
        </w:rPr>
        <w:t xml:space="preserve">thought the voting form strongly implied that comments were really only associated with rejection.  He </w:t>
      </w:r>
      <w:r w:rsidR="00E657F3">
        <w:rPr>
          <w:rFonts w:eastAsia="Calibri" w:cs="Arial"/>
          <w:sz w:val="22"/>
          <w:szCs w:val="22"/>
        </w:rPr>
        <w:t>said</w:t>
      </w:r>
      <w:r w:rsidR="00E50BD2">
        <w:rPr>
          <w:rFonts w:eastAsia="Calibri" w:cs="Arial"/>
          <w:sz w:val="22"/>
          <w:szCs w:val="22"/>
        </w:rPr>
        <w:t xml:space="preserve"> that he may talk to DASC </w:t>
      </w:r>
      <w:r w:rsidR="00E657F3">
        <w:rPr>
          <w:rFonts w:eastAsia="Calibri" w:cs="Arial"/>
          <w:sz w:val="22"/>
          <w:szCs w:val="22"/>
        </w:rPr>
        <w:t>about</w:t>
      </w:r>
      <w:r w:rsidR="00E50BD2">
        <w:rPr>
          <w:rFonts w:eastAsia="Calibri" w:cs="Arial"/>
          <w:sz w:val="22"/>
          <w:szCs w:val="22"/>
        </w:rPr>
        <w:t xml:space="preserve"> chang</w:t>
      </w:r>
      <w:r w:rsidR="00E657F3">
        <w:rPr>
          <w:rFonts w:eastAsia="Calibri" w:cs="Arial"/>
          <w:sz w:val="22"/>
          <w:szCs w:val="22"/>
        </w:rPr>
        <w:t>ing</w:t>
      </w:r>
      <w:r w:rsidR="00E50BD2">
        <w:rPr>
          <w:rFonts w:eastAsia="Calibri" w:cs="Arial"/>
          <w:sz w:val="22"/>
          <w:szCs w:val="22"/>
        </w:rPr>
        <w:t xml:space="preserve"> the form so that it’s clear that comments can be provided along with acceptance.  He said that as soon as JEITA publishes the list of comments received, he can report back to us.</w:t>
      </w:r>
    </w:p>
    <w:p w:rsidR="00371338" w:rsidRDefault="00371338" w:rsidP="00695AE7">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87120E" w:rsidRDefault="0087120E" w:rsidP="0087120E">
      <w:pPr>
        <w:rPr>
          <w:rFonts w:cs="Arial"/>
          <w:sz w:val="22"/>
          <w:szCs w:val="22"/>
        </w:rPr>
      </w:pPr>
      <w:r>
        <w:rPr>
          <w:rFonts w:cs="Arial"/>
          <w:sz w:val="22"/>
          <w:szCs w:val="22"/>
        </w:rPr>
        <w:t>- Asia Summits</w:t>
      </w:r>
    </w:p>
    <w:p w:rsidR="00086FF0" w:rsidRDefault="00086FF0" w:rsidP="0087120E">
      <w:pPr>
        <w:rPr>
          <w:rFonts w:cs="Arial"/>
          <w:sz w:val="22"/>
          <w:szCs w:val="22"/>
        </w:rPr>
      </w:pPr>
    </w:p>
    <w:p w:rsidR="00086FF0" w:rsidRDefault="00086FF0" w:rsidP="00086FF0">
      <w:pPr>
        <w:rPr>
          <w:rFonts w:cs="Arial"/>
          <w:sz w:val="22"/>
          <w:szCs w:val="22"/>
        </w:rPr>
      </w:pPr>
      <w:r>
        <w:rPr>
          <w:rFonts w:cs="Arial"/>
          <w:sz w:val="22"/>
          <w:szCs w:val="22"/>
        </w:rPr>
        <w:t xml:space="preserve">At the previous Open Forum meeting, Bob Ross introduced a new sponsorship policy for the summits in Shanghai and Taipei.  The official IBIS Open Forum Summits will end earlier than they have in the past, and after the summits have officially </w:t>
      </w:r>
      <w:proofErr w:type="gramStart"/>
      <w:r>
        <w:rPr>
          <w:rFonts w:cs="Arial"/>
          <w:sz w:val="22"/>
          <w:szCs w:val="22"/>
        </w:rPr>
        <w:t>closed</w:t>
      </w:r>
      <w:proofErr w:type="gramEnd"/>
      <w:r>
        <w:rPr>
          <w:rFonts w:cs="Arial"/>
          <w:sz w:val="22"/>
          <w:szCs w:val="22"/>
        </w:rPr>
        <w:t xml:space="preserve"> we will permit vendor-specific presentations.  Presentations during the official summits are still required to be vendor-neutral.  The sponsorship levels for the Shanghai and Taipei summits are:</w:t>
      </w:r>
    </w:p>
    <w:p w:rsidR="00086FF0" w:rsidRDefault="00086FF0" w:rsidP="00086FF0">
      <w:pPr>
        <w:rPr>
          <w:rFonts w:cs="Arial"/>
          <w:sz w:val="22"/>
          <w:szCs w:val="22"/>
        </w:rPr>
      </w:pPr>
    </w:p>
    <w:p w:rsidR="00086FF0" w:rsidRDefault="00086FF0" w:rsidP="00086FF0">
      <w:pPr>
        <w:rPr>
          <w:rFonts w:cs="Arial"/>
          <w:sz w:val="22"/>
          <w:szCs w:val="22"/>
        </w:rPr>
      </w:pPr>
      <w:r>
        <w:rPr>
          <w:rFonts w:cs="Arial"/>
          <w:sz w:val="22"/>
          <w:szCs w:val="22"/>
        </w:rPr>
        <w:t>Bronze($500): A vendor table but no vendor-specific presentation after the summit.</w:t>
      </w:r>
    </w:p>
    <w:p w:rsidR="00086FF0" w:rsidRDefault="00086FF0" w:rsidP="00086FF0">
      <w:pPr>
        <w:rPr>
          <w:rFonts w:cs="Arial"/>
          <w:sz w:val="22"/>
          <w:szCs w:val="22"/>
        </w:rPr>
      </w:pPr>
      <w:r>
        <w:rPr>
          <w:rFonts w:cs="Arial"/>
          <w:sz w:val="22"/>
          <w:szCs w:val="22"/>
        </w:rPr>
        <w:t>Silver($1,000): A vendor table and a 15-minute vendor-specific presentation after the summit.</w:t>
      </w:r>
    </w:p>
    <w:p w:rsidR="00086FF0" w:rsidRDefault="00086FF0" w:rsidP="00086FF0">
      <w:pPr>
        <w:rPr>
          <w:rFonts w:cs="Arial"/>
          <w:sz w:val="22"/>
          <w:szCs w:val="22"/>
        </w:rPr>
      </w:pPr>
      <w:r>
        <w:rPr>
          <w:rFonts w:cs="Arial"/>
          <w:sz w:val="22"/>
          <w:szCs w:val="22"/>
        </w:rPr>
        <w:t>Gold($1,500): A vendor table and a 30-minute vendor-specific presentation after the summit.</w:t>
      </w:r>
    </w:p>
    <w:p w:rsidR="00086FF0" w:rsidRDefault="00086FF0" w:rsidP="00086FF0">
      <w:pPr>
        <w:rPr>
          <w:rFonts w:cs="Arial"/>
          <w:sz w:val="22"/>
          <w:szCs w:val="22"/>
        </w:rPr>
      </w:pPr>
      <w:r>
        <w:rPr>
          <w:rFonts w:cs="Arial"/>
          <w:sz w:val="22"/>
          <w:szCs w:val="22"/>
        </w:rPr>
        <w:t>Platinum($2,000): A vendor table and a 45-minute vendor-specific presentation after the summit.</w:t>
      </w:r>
    </w:p>
    <w:p w:rsidR="00C0438D" w:rsidRDefault="00C0438D" w:rsidP="0087120E">
      <w:pPr>
        <w:rPr>
          <w:rFonts w:cs="Arial"/>
          <w:sz w:val="22"/>
          <w:szCs w:val="22"/>
        </w:rPr>
      </w:pPr>
    </w:p>
    <w:p w:rsidR="00C0438D" w:rsidRDefault="00C0438D" w:rsidP="0087120E">
      <w:pPr>
        <w:rPr>
          <w:rFonts w:cs="Arial"/>
          <w:sz w:val="22"/>
          <w:szCs w:val="22"/>
        </w:rPr>
      </w:pPr>
      <w:r>
        <w:rPr>
          <w:rFonts w:cs="Arial"/>
          <w:sz w:val="22"/>
          <w:szCs w:val="22"/>
        </w:rPr>
        <w:t>Shanghai (November 1, 2019):</w:t>
      </w:r>
    </w:p>
    <w:p w:rsidR="00C0438D" w:rsidRDefault="00C0438D" w:rsidP="0087120E">
      <w:pPr>
        <w:rPr>
          <w:rFonts w:cs="Arial"/>
          <w:sz w:val="22"/>
          <w:szCs w:val="22"/>
        </w:rPr>
      </w:pPr>
      <w:r>
        <w:rPr>
          <w:rFonts w:cs="Arial"/>
          <w:sz w:val="22"/>
          <w:szCs w:val="22"/>
        </w:rPr>
        <w:t xml:space="preserve">Bob Ross noted that we had sent out the first notice with four sponsors.  Huawei is the primary sponsor, and ANSYS, Synopsys, and ZTE are also sponsors.  </w:t>
      </w:r>
      <w:r w:rsidR="00086FF0">
        <w:rPr>
          <w:rFonts w:cs="Arial"/>
          <w:sz w:val="22"/>
          <w:szCs w:val="22"/>
        </w:rPr>
        <w:t>One of the sponsors has said that they will provide a vendor-specific presentation.</w:t>
      </w:r>
    </w:p>
    <w:p w:rsidR="00086FF0" w:rsidRDefault="00086FF0" w:rsidP="0087120E">
      <w:pPr>
        <w:rPr>
          <w:rFonts w:cs="Arial"/>
          <w:sz w:val="22"/>
          <w:szCs w:val="22"/>
        </w:rPr>
      </w:pPr>
    </w:p>
    <w:p w:rsidR="00086FF0" w:rsidRDefault="00086FF0" w:rsidP="0087120E">
      <w:pPr>
        <w:rPr>
          <w:rFonts w:cs="Arial"/>
          <w:sz w:val="22"/>
          <w:szCs w:val="22"/>
        </w:rPr>
      </w:pPr>
      <w:r>
        <w:rPr>
          <w:rFonts w:cs="Arial"/>
          <w:sz w:val="22"/>
          <w:szCs w:val="22"/>
        </w:rPr>
        <w:t>Taipei (November 4, 2019):</w:t>
      </w:r>
    </w:p>
    <w:p w:rsidR="00086FF0" w:rsidRDefault="00086FF0" w:rsidP="0087120E">
      <w:pPr>
        <w:rPr>
          <w:rFonts w:cs="Arial"/>
          <w:sz w:val="22"/>
          <w:szCs w:val="22"/>
        </w:rPr>
      </w:pPr>
      <w:r>
        <w:rPr>
          <w:rFonts w:cs="Arial"/>
          <w:sz w:val="22"/>
          <w:szCs w:val="22"/>
        </w:rPr>
        <w:t>Bob noted that we had sent out the first notice, and that Synopsys is a sponsor.  There are several other sponsors pending.</w:t>
      </w:r>
    </w:p>
    <w:p w:rsidR="00086FF0" w:rsidRDefault="00086FF0" w:rsidP="0087120E">
      <w:pPr>
        <w:rPr>
          <w:rFonts w:cs="Arial"/>
          <w:sz w:val="22"/>
          <w:szCs w:val="22"/>
        </w:rPr>
      </w:pPr>
    </w:p>
    <w:p w:rsidR="00086FF0" w:rsidRDefault="00086FF0" w:rsidP="0087120E">
      <w:pPr>
        <w:rPr>
          <w:rFonts w:cs="Arial"/>
          <w:sz w:val="22"/>
          <w:szCs w:val="22"/>
        </w:rPr>
      </w:pPr>
      <w:r>
        <w:rPr>
          <w:rFonts w:cs="Arial"/>
          <w:sz w:val="22"/>
          <w:szCs w:val="22"/>
        </w:rPr>
        <w:t>Tokyo (November 8, 2019):</w:t>
      </w:r>
    </w:p>
    <w:p w:rsidR="00086FF0" w:rsidRDefault="00086FF0" w:rsidP="0087120E">
      <w:pPr>
        <w:rPr>
          <w:rFonts w:cs="Arial"/>
          <w:sz w:val="22"/>
          <w:szCs w:val="22"/>
        </w:rPr>
      </w:pPr>
      <w:r>
        <w:rPr>
          <w:rFonts w:cs="Arial"/>
          <w:sz w:val="22"/>
          <w:szCs w:val="22"/>
        </w:rPr>
        <w:t xml:space="preserve">Bob noted that the announcement for Tokyo would go out that day.  No sponsors will be listed in the initial announcement, as they </w:t>
      </w:r>
      <w:r w:rsidR="005B0025">
        <w:rPr>
          <w:rFonts w:cs="Arial"/>
          <w:sz w:val="22"/>
          <w:szCs w:val="22"/>
        </w:rPr>
        <w:t>are to be reported later.  This will be a half-day summit.  He noted that Randy Wolff had learned that the program in the morning will be an IBIS update for JEITA, and presumably this will include IBIS 7.0.  The IBIS summit will be in the afternoon.</w:t>
      </w:r>
    </w:p>
    <w:p w:rsidR="00086FF0" w:rsidRDefault="00086FF0" w:rsidP="0087120E">
      <w:pPr>
        <w:rPr>
          <w:rFonts w:cs="Arial"/>
          <w:sz w:val="22"/>
          <w:szCs w:val="22"/>
        </w:rPr>
      </w:pPr>
    </w:p>
    <w:p w:rsidR="005B0025" w:rsidRDefault="005B0025" w:rsidP="0087120E">
      <w:pPr>
        <w:rPr>
          <w:rFonts w:cs="Arial"/>
          <w:sz w:val="22"/>
          <w:szCs w:val="22"/>
        </w:rPr>
      </w:pPr>
      <w:r>
        <w:rPr>
          <w:rFonts w:cs="Arial"/>
          <w:sz w:val="22"/>
          <w:szCs w:val="22"/>
        </w:rPr>
        <w:t>Bob and Randy noted that vendor presentation information wil</w:t>
      </w:r>
      <w:r w:rsidR="00963760">
        <w:rPr>
          <w:rFonts w:cs="Arial"/>
          <w:sz w:val="22"/>
          <w:szCs w:val="22"/>
        </w:rPr>
        <w:t>l</w:t>
      </w:r>
      <w:r>
        <w:rPr>
          <w:rFonts w:cs="Arial"/>
          <w:sz w:val="22"/>
          <w:szCs w:val="22"/>
        </w:rPr>
        <w:t xml:space="preserve"> not be published in the booklet.  We can decide later how to publish that information, perhaps simply stating in the summit agenda that vendor presentations by sponsors x, y, z, will follow the summit.</w:t>
      </w:r>
    </w:p>
    <w:p w:rsidR="005B0025" w:rsidRDefault="005B0025" w:rsidP="0087120E">
      <w:pPr>
        <w:rPr>
          <w:rFonts w:cs="Arial"/>
          <w:sz w:val="22"/>
          <w:szCs w:val="22"/>
        </w:rPr>
      </w:pPr>
    </w:p>
    <w:p w:rsidR="00B90E86" w:rsidRDefault="00B90E86" w:rsidP="007C288D">
      <w:pPr>
        <w:rPr>
          <w:rFonts w:cs="Arial"/>
          <w:sz w:val="22"/>
          <w:szCs w:val="22"/>
        </w:rPr>
      </w:pPr>
    </w:p>
    <w:p w:rsidR="00B90E86" w:rsidRDefault="00B90E86" w:rsidP="00B90E86">
      <w:pPr>
        <w:rPr>
          <w:rFonts w:cs="Arial"/>
          <w:sz w:val="22"/>
          <w:szCs w:val="22"/>
        </w:rPr>
      </w:pPr>
      <w:r>
        <w:rPr>
          <w:rFonts w:cs="Arial"/>
          <w:sz w:val="22"/>
          <w:szCs w:val="22"/>
        </w:rPr>
        <w:t>- DesignCon 2020 Summit</w:t>
      </w:r>
    </w:p>
    <w:p w:rsidR="00897B74" w:rsidRDefault="00897B74" w:rsidP="00B90E86">
      <w:pPr>
        <w:rPr>
          <w:rFonts w:cs="Arial"/>
          <w:sz w:val="22"/>
          <w:szCs w:val="22"/>
        </w:rPr>
      </w:pPr>
      <w:r>
        <w:rPr>
          <w:rFonts w:cs="Arial"/>
          <w:sz w:val="22"/>
          <w:szCs w:val="22"/>
        </w:rPr>
        <w:t>Bob moved to schedule a vote to hold an all-day summit at DesignCon 2020 on Friday, January 31, 2020 at a cost not to exceed $10,000.  Radek Biernacki seconded.  There were no objections.</w:t>
      </w:r>
    </w:p>
    <w:p w:rsidR="00897B74" w:rsidRDefault="00897B74" w:rsidP="00B90E86">
      <w:pPr>
        <w:rPr>
          <w:rFonts w:cs="Arial"/>
          <w:sz w:val="22"/>
          <w:szCs w:val="22"/>
        </w:rPr>
      </w:pPr>
    </w:p>
    <w:p w:rsidR="00897B74" w:rsidRDefault="00897B74" w:rsidP="00B90E86">
      <w:pPr>
        <w:rPr>
          <w:rFonts w:cs="Arial"/>
          <w:sz w:val="22"/>
          <w:szCs w:val="22"/>
        </w:rPr>
      </w:pPr>
      <w:r>
        <w:rPr>
          <w:rFonts w:cs="Arial"/>
          <w:sz w:val="22"/>
          <w:szCs w:val="22"/>
        </w:rPr>
        <w:t>The roll call vote tally was:</w:t>
      </w:r>
    </w:p>
    <w:p w:rsidR="00897B74" w:rsidRDefault="00897B74" w:rsidP="00B90E86">
      <w:pPr>
        <w:rPr>
          <w:rFonts w:cs="Arial"/>
          <w:sz w:val="22"/>
          <w:szCs w:val="22"/>
        </w:rPr>
      </w:pPr>
    </w:p>
    <w:p w:rsidR="00897B74" w:rsidRDefault="00897B74" w:rsidP="00897B74">
      <w:pPr>
        <w:rPr>
          <w:rFonts w:cs="Arial"/>
          <w:sz w:val="22"/>
          <w:szCs w:val="22"/>
        </w:rPr>
      </w:pPr>
      <w:r>
        <w:rPr>
          <w:rFonts w:cs="Arial"/>
          <w:sz w:val="22"/>
          <w:szCs w:val="22"/>
          <w:lang w:val="es-ES"/>
        </w:rPr>
        <w:t>ANSYS</w:t>
      </w:r>
      <w:r>
        <w:rPr>
          <w:rFonts w:cs="Arial"/>
          <w:sz w:val="22"/>
          <w:szCs w:val="22"/>
        </w:rPr>
        <w:t xml:space="preserve"> – yes</w:t>
      </w:r>
    </w:p>
    <w:p w:rsidR="00897B74" w:rsidRDefault="00897B74" w:rsidP="00897B74">
      <w:pPr>
        <w:rPr>
          <w:rFonts w:cs="Arial"/>
          <w:sz w:val="22"/>
          <w:szCs w:val="22"/>
        </w:rPr>
      </w:pPr>
      <w:r>
        <w:rPr>
          <w:rFonts w:cs="Arial"/>
          <w:sz w:val="22"/>
          <w:szCs w:val="22"/>
        </w:rPr>
        <w:t>Cadence – yes</w:t>
      </w:r>
      <w:r w:rsidR="00DE3120">
        <w:rPr>
          <w:rFonts w:cs="Arial"/>
          <w:sz w:val="22"/>
          <w:szCs w:val="22"/>
        </w:rPr>
        <w:t xml:space="preserve"> (by email)</w:t>
      </w:r>
    </w:p>
    <w:p w:rsidR="00897B74" w:rsidRDefault="00897B74" w:rsidP="00897B74">
      <w:pPr>
        <w:rPr>
          <w:rFonts w:cs="Arial"/>
          <w:sz w:val="22"/>
          <w:szCs w:val="22"/>
        </w:rPr>
      </w:pPr>
      <w:r>
        <w:rPr>
          <w:rFonts w:cs="Arial"/>
          <w:sz w:val="22"/>
          <w:szCs w:val="22"/>
          <w:lang w:val="pt-BR"/>
        </w:rPr>
        <w:t>GLOBALFOUNDRIES</w:t>
      </w:r>
      <w:r>
        <w:rPr>
          <w:rFonts w:cs="Arial"/>
          <w:sz w:val="22"/>
          <w:szCs w:val="22"/>
        </w:rPr>
        <w:t xml:space="preserve"> – yes</w:t>
      </w:r>
    </w:p>
    <w:p w:rsidR="00DE3120" w:rsidRDefault="00DE3120" w:rsidP="00DE3120">
      <w:pPr>
        <w:rPr>
          <w:rFonts w:cs="Arial"/>
          <w:sz w:val="22"/>
          <w:szCs w:val="22"/>
        </w:rPr>
      </w:pPr>
      <w:r>
        <w:rPr>
          <w:rFonts w:cs="Arial"/>
          <w:sz w:val="22"/>
          <w:szCs w:val="22"/>
          <w:lang w:val="pt-BR"/>
        </w:rPr>
        <w:t>Google</w:t>
      </w:r>
      <w:r>
        <w:rPr>
          <w:rFonts w:cs="Arial"/>
          <w:sz w:val="22"/>
          <w:szCs w:val="22"/>
        </w:rPr>
        <w:t xml:space="preserve"> – yes (by email)</w:t>
      </w:r>
    </w:p>
    <w:p w:rsidR="00DE3120" w:rsidRDefault="00DE3120" w:rsidP="00DE3120">
      <w:pPr>
        <w:rPr>
          <w:rFonts w:cs="Arial"/>
          <w:sz w:val="22"/>
          <w:szCs w:val="22"/>
        </w:rPr>
      </w:pPr>
      <w:r>
        <w:rPr>
          <w:rFonts w:cs="Arial"/>
          <w:sz w:val="22"/>
          <w:szCs w:val="22"/>
        </w:rPr>
        <w:t>IBM – yes</w:t>
      </w:r>
    </w:p>
    <w:p w:rsidR="00897B74" w:rsidRDefault="00897B74" w:rsidP="00897B74">
      <w:pPr>
        <w:rPr>
          <w:rFonts w:cs="Arial"/>
          <w:sz w:val="22"/>
          <w:szCs w:val="22"/>
        </w:rPr>
      </w:pPr>
      <w:r>
        <w:rPr>
          <w:rFonts w:cs="Arial"/>
          <w:sz w:val="22"/>
          <w:szCs w:val="22"/>
        </w:rPr>
        <w:t>Infineon – yes (by email)</w:t>
      </w:r>
    </w:p>
    <w:p w:rsidR="00897B74" w:rsidRDefault="00897B74" w:rsidP="00897B74">
      <w:pPr>
        <w:rPr>
          <w:rFonts w:cs="Arial"/>
          <w:sz w:val="22"/>
          <w:szCs w:val="22"/>
        </w:rPr>
      </w:pPr>
      <w:r>
        <w:rPr>
          <w:rFonts w:cs="Arial"/>
          <w:sz w:val="22"/>
          <w:szCs w:val="22"/>
        </w:rPr>
        <w:t>Intel – yes</w:t>
      </w:r>
    </w:p>
    <w:p w:rsidR="00897B74" w:rsidRDefault="00897B74" w:rsidP="00897B74">
      <w:pPr>
        <w:rPr>
          <w:rFonts w:cs="Arial"/>
          <w:sz w:val="22"/>
          <w:szCs w:val="22"/>
        </w:rPr>
      </w:pPr>
      <w:r>
        <w:rPr>
          <w:rFonts w:cs="Arial"/>
          <w:sz w:val="22"/>
          <w:szCs w:val="22"/>
        </w:rPr>
        <w:t>Keysight – yes</w:t>
      </w:r>
    </w:p>
    <w:p w:rsidR="00897B74" w:rsidRDefault="00897B74" w:rsidP="00897B74">
      <w:pPr>
        <w:rPr>
          <w:rFonts w:cs="Arial"/>
          <w:sz w:val="22"/>
          <w:szCs w:val="22"/>
        </w:rPr>
      </w:pPr>
      <w:r>
        <w:rPr>
          <w:rFonts w:cs="Arial"/>
          <w:sz w:val="22"/>
          <w:szCs w:val="22"/>
        </w:rPr>
        <w:t>Mentor – yes</w:t>
      </w:r>
    </w:p>
    <w:p w:rsidR="00897B74" w:rsidRDefault="00897B74" w:rsidP="00897B74">
      <w:pPr>
        <w:rPr>
          <w:rFonts w:cs="Arial"/>
          <w:sz w:val="22"/>
          <w:szCs w:val="22"/>
        </w:rPr>
      </w:pPr>
      <w:r>
        <w:rPr>
          <w:rFonts w:cs="Arial"/>
          <w:sz w:val="22"/>
          <w:szCs w:val="22"/>
        </w:rPr>
        <w:t>Micron – yes</w:t>
      </w:r>
    </w:p>
    <w:p w:rsidR="00897B74" w:rsidRDefault="00897B74" w:rsidP="00897B74">
      <w:pPr>
        <w:rPr>
          <w:rFonts w:cs="Arial"/>
          <w:sz w:val="22"/>
          <w:szCs w:val="22"/>
        </w:rPr>
      </w:pPr>
      <w:r>
        <w:rPr>
          <w:rFonts w:cs="Arial"/>
          <w:sz w:val="22"/>
          <w:szCs w:val="22"/>
        </w:rPr>
        <w:t>SiSoft – yes</w:t>
      </w:r>
    </w:p>
    <w:p w:rsidR="00DE3120" w:rsidRDefault="00DE3120" w:rsidP="00897B74">
      <w:pPr>
        <w:rPr>
          <w:rFonts w:cs="Arial"/>
          <w:sz w:val="22"/>
          <w:szCs w:val="22"/>
        </w:rPr>
      </w:pPr>
      <w:r w:rsidRPr="0075586D">
        <w:rPr>
          <w:rFonts w:cs="Arial"/>
          <w:sz w:val="22"/>
          <w:szCs w:val="22"/>
        </w:rPr>
        <w:t>S</w:t>
      </w:r>
      <w:r>
        <w:rPr>
          <w:rFonts w:cs="Arial"/>
          <w:sz w:val="22"/>
          <w:szCs w:val="22"/>
        </w:rPr>
        <w:t>PISim – yes</w:t>
      </w:r>
    </w:p>
    <w:p w:rsidR="00DE3120" w:rsidRDefault="00DE3120" w:rsidP="00DE3120">
      <w:pPr>
        <w:rPr>
          <w:rFonts w:cs="Arial"/>
          <w:sz w:val="22"/>
          <w:szCs w:val="22"/>
        </w:rPr>
      </w:pPr>
      <w:r w:rsidRPr="0075586D">
        <w:rPr>
          <w:rFonts w:cs="Arial"/>
          <w:sz w:val="22"/>
          <w:szCs w:val="22"/>
        </w:rPr>
        <w:t>Synopsys</w:t>
      </w:r>
      <w:r>
        <w:rPr>
          <w:rFonts w:cs="Arial"/>
          <w:sz w:val="22"/>
          <w:szCs w:val="22"/>
        </w:rPr>
        <w:t xml:space="preserve"> – yes (by email)</w:t>
      </w:r>
    </w:p>
    <w:p w:rsidR="00897B74" w:rsidRDefault="00897B74" w:rsidP="00897B74">
      <w:pPr>
        <w:rPr>
          <w:rFonts w:cs="Arial"/>
          <w:sz w:val="22"/>
          <w:szCs w:val="22"/>
        </w:rPr>
      </w:pPr>
      <w:r>
        <w:rPr>
          <w:rFonts w:cs="Arial"/>
          <w:sz w:val="22"/>
          <w:szCs w:val="22"/>
        </w:rPr>
        <w:t>Teraspeed Labs – yes</w:t>
      </w:r>
    </w:p>
    <w:p w:rsidR="00DE3120" w:rsidRDefault="00DE3120" w:rsidP="00897B74">
      <w:pPr>
        <w:rPr>
          <w:rFonts w:cs="Arial"/>
          <w:sz w:val="22"/>
          <w:szCs w:val="22"/>
        </w:rPr>
      </w:pPr>
      <w:r>
        <w:rPr>
          <w:rFonts w:cs="Arial"/>
          <w:sz w:val="22"/>
          <w:szCs w:val="22"/>
        </w:rPr>
        <w:t>Zuken – yes</w:t>
      </w:r>
    </w:p>
    <w:p w:rsidR="00897B74" w:rsidRDefault="00897B74" w:rsidP="00897B74">
      <w:pPr>
        <w:rPr>
          <w:rFonts w:cs="Arial"/>
          <w:sz w:val="22"/>
          <w:szCs w:val="22"/>
        </w:rPr>
      </w:pPr>
    </w:p>
    <w:p w:rsidR="00897B74" w:rsidRDefault="00897B74" w:rsidP="00897B74">
      <w:pPr>
        <w:rPr>
          <w:rFonts w:cs="Arial"/>
          <w:sz w:val="22"/>
          <w:szCs w:val="22"/>
        </w:rPr>
      </w:pPr>
      <w:r>
        <w:rPr>
          <w:rFonts w:cs="Arial"/>
          <w:sz w:val="22"/>
          <w:szCs w:val="22"/>
        </w:rPr>
        <w:t>The roll call vote concluded with a vote tally of Yes – 1</w:t>
      </w:r>
      <w:r w:rsidR="00DE3120">
        <w:rPr>
          <w:rFonts w:cs="Arial"/>
          <w:sz w:val="22"/>
          <w:szCs w:val="22"/>
        </w:rPr>
        <w:t>5</w:t>
      </w:r>
      <w:r>
        <w:rPr>
          <w:rFonts w:cs="Arial"/>
          <w:sz w:val="22"/>
          <w:szCs w:val="22"/>
        </w:rPr>
        <w:t>, No – 0, Abstain – 0.  The vote passed.</w:t>
      </w:r>
    </w:p>
    <w:p w:rsidR="006C0CD0" w:rsidRDefault="006C0CD0" w:rsidP="006C0CD0">
      <w:pPr>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ibischk 7.0.</w:t>
      </w:r>
      <w:r w:rsidR="003017E3">
        <w:rPr>
          <w:rFonts w:cs="Arial"/>
          <w:sz w:val="22"/>
          <w:szCs w:val="22"/>
        </w:rPr>
        <w:t xml:space="preserve">  Mike noted that one other topic is a potential IBIS ISS parser (as described in the previous meeting’s Advanced Technology Modeling update).  The group has been discussing it and has come up with a request for quote. This will be sent to the ibischk developer, but not until ibischk 7.0 is done and approved.</w:t>
      </w:r>
    </w:p>
    <w:p w:rsidR="00904828" w:rsidRDefault="00904828">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F57753">
      <w:pPr>
        <w:tabs>
          <w:tab w:val="clear" w:pos="9270"/>
        </w:tabs>
        <w:ind w:firstLine="720"/>
        <w:rPr>
          <w:rStyle w:val="Hyperlink"/>
        </w:rPr>
      </w:pPr>
      <w:hyperlink r:id="rId10"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3017E3"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 xml:space="preserve">discussing Walter Katz’s proposal for enhancing </w:t>
      </w:r>
      <w:r w:rsidR="00353C0D">
        <w:rPr>
          <w:rFonts w:cs="Arial"/>
          <w:sz w:val="22"/>
          <w:szCs w:val="22"/>
        </w:rPr>
        <w:t xml:space="preserve">the </w:t>
      </w:r>
      <w:r w:rsidR="003017E3">
        <w:rPr>
          <w:rFonts w:cs="Arial"/>
          <w:sz w:val="22"/>
          <w:szCs w:val="22"/>
        </w:rPr>
        <w:t xml:space="preserve">AMI back channel interface (BCI) to work in statistical mode.  </w:t>
      </w:r>
      <w:r w:rsidR="00353C0D">
        <w:rPr>
          <w:rFonts w:cs="Arial"/>
          <w:sz w:val="22"/>
          <w:szCs w:val="22"/>
        </w:rPr>
        <w:t>Because</w:t>
      </w:r>
      <w:r w:rsidR="003017E3">
        <w:rPr>
          <w:rFonts w:cs="Arial"/>
          <w:sz w:val="22"/>
          <w:szCs w:val="22"/>
        </w:rPr>
        <w:t xml:space="preserve"> Walter had suggested this might have some interaction with the DC_Offset BIRD (BIRD197.4), it was given priority and the DC_Offset BIRD was </w:t>
      </w:r>
      <w:r w:rsidR="00B8470D">
        <w:rPr>
          <w:rFonts w:cs="Arial"/>
          <w:sz w:val="22"/>
          <w:szCs w:val="22"/>
        </w:rPr>
        <w:t xml:space="preserve">set aside temporarily.  Walter noted that part of the </w:t>
      </w:r>
      <w:r w:rsidR="00875B65">
        <w:rPr>
          <w:rFonts w:cs="Arial"/>
          <w:sz w:val="22"/>
          <w:szCs w:val="22"/>
        </w:rPr>
        <w:t xml:space="preserve">discussion for </w:t>
      </w:r>
      <w:r w:rsidR="00B8470D">
        <w:rPr>
          <w:rFonts w:cs="Arial"/>
          <w:sz w:val="22"/>
          <w:szCs w:val="22"/>
        </w:rPr>
        <w:t xml:space="preserve">BCI for statistical mode </w:t>
      </w:r>
      <w:r w:rsidR="00875B65">
        <w:rPr>
          <w:rFonts w:cs="Arial"/>
          <w:sz w:val="22"/>
          <w:szCs w:val="22"/>
        </w:rPr>
        <w:t>will involve</w:t>
      </w:r>
      <w:r w:rsidR="00B8470D">
        <w:rPr>
          <w:rFonts w:cs="Arial"/>
          <w:sz w:val="22"/>
          <w:szCs w:val="22"/>
        </w:rPr>
        <w:t xml:space="preserve"> developing a DDR5 DQ Write protocol.  At that point, it would be desirable to get additional memory and controller vendors involved.  The group is looking for any IC vendors working on DDR5 I/O buffers or controllers to be part of the discussion.</w:t>
      </w:r>
    </w:p>
    <w:p w:rsidR="00B8470D" w:rsidRDefault="00B8470D">
      <w:pPr>
        <w:tabs>
          <w:tab w:val="clear" w:pos="9270"/>
        </w:tabs>
        <w:rPr>
          <w:rFonts w:cs="Arial"/>
          <w:sz w:val="22"/>
          <w:szCs w:val="22"/>
        </w:rPr>
      </w:pPr>
    </w:p>
    <w:p w:rsidR="00B8470D" w:rsidRDefault="00B8470D">
      <w:pPr>
        <w:tabs>
          <w:tab w:val="clear" w:pos="9270"/>
        </w:tabs>
        <w:rPr>
          <w:rFonts w:cs="Arial"/>
          <w:sz w:val="22"/>
          <w:szCs w:val="22"/>
        </w:rPr>
      </w:pPr>
      <w:r>
        <w:rPr>
          <w:rFonts w:cs="Arial"/>
          <w:sz w:val="22"/>
          <w:szCs w:val="22"/>
        </w:rPr>
        <w:t xml:space="preserve">Arpad noted that the group had reviewed a draft BIRD198.1 created by the authors in response to the group’s feedback on BIRD198.  Walter had suggested that there might be a simpler way to meet the BIRD’s objectives, and he had agreed to draft a simpler proposal for the group to review.  Arpad noted that the authors had seen the minutes from the ATM meeting and </w:t>
      </w:r>
      <w:r w:rsidR="00353C0D">
        <w:rPr>
          <w:rFonts w:cs="Arial"/>
          <w:sz w:val="22"/>
          <w:szCs w:val="22"/>
        </w:rPr>
        <w:t>were waiting for feedback and for Walter’s proposal.  These are currently informal preliminary discussions with the authors, and their email communications are sent directly to Arpad, Randy Wolff, and Mike LaBonte.</w:t>
      </w:r>
    </w:p>
    <w:p w:rsidR="00904828" w:rsidRDefault="0090482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57753">
      <w:pPr>
        <w:tabs>
          <w:tab w:val="clear" w:pos="9270"/>
        </w:tabs>
        <w:ind w:firstLine="720"/>
        <w:rPr>
          <w:rFonts w:cs="Arial"/>
          <w:sz w:val="22"/>
          <w:szCs w:val="22"/>
        </w:rPr>
      </w:pPr>
      <w:hyperlink r:id="rId11"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341AE2"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CB7D11">
        <w:rPr>
          <w:rFonts w:cs="Arial"/>
          <w:sz w:val="22"/>
          <w:szCs w:val="22"/>
        </w:rPr>
        <w:t>The group ha</w:t>
      </w:r>
      <w:r w:rsidR="00B90E86">
        <w:rPr>
          <w:rFonts w:cs="Arial"/>
          <w:sz w:val="22"/>
          <w:szCs w:val="22"/>
        </w:rPr>
        <w:t>d</w:t>
      </w:r>
      <w:r w:rsidR="00CB7D11">
        <w:rPr>
          <w:rFonts w:cs="Arial"/>
          <w:sz w:val="22"/>
          <w:szCs w:val="22"/>
        </w:rPr>
        <w:t xml:space="preserve"> been focusing on the EMD proposal</w:t>
      </w:r>
      <w:r w:rsidR="00B90E86">
        <w:rPr>
          <w:rFonts w:cs="Arial"/>
          <w:sz w:val="22"/>
          <w:szCs w:val="22"/>
        </w:rPr>
        <w:t>,</w:t>
      </w:r>
      <w:r w:rsidR="00353C0D">
        <w:rPr>
          <w:rFonts w:cs="Arial"/>
          <w:sz w:val="22"/>
          <w:szCs w:val="22"/>
        </w:rPr>
        <w:t xml:space="preserve"> which is a</w:t>
      </w:r>
      <w:r w:rsidR="00341AE2">
        <w:rPr>
          <w:rFonts w:cs="Arial"/>
          <w:sz w:val="22"/>
          <w:szCs w:val="22"/>
        </w:rPr>
        <w:t>n electrical</w:t>
      </w:r>
      <w:r w:rsidR="00353C0D">
        <w:rPr>
          <w:rFonts w:cs="Arial"/>
          <w:sz w:val="22"/>
          <w:szCs w:val="22"/>
        </w:rPr>
        <w:t xml:space="preserve"> module description protocol that is a successor to EBD.  He noted that Walter Katz </w:t>
      </w:r>
      <w:r w:rsidR="00341AE2">
        <w:rPr>
          <w:rFonts w:cs="Arial"/>
          <w:sz w:val="22"/>
          <w:szCs w:val="22"/>
        </w:rPr>
        <w:t>had led the effort for the latest drafts and revisions</w:t>
      </w:r>
      <w:r w:rsidR="00353C0D">
        <w:rPr>
          <w:rFonts w:cs="Arial"/>
          <w:sz w:val="22"/>
          <w:szCs w:val="22"/>
        </w:rPr>
        <w:t xml:space="preserve">, and the proposal is on draft 17.  Technical changes are beginning to wind down.  </w:t>
      </w:r>
      <w:r w:rsidR="00341AE2">
        <w:rPr>
          <w:rFonts w:cs="Arial"/>
          <w:sz w:val="22"/>
          <w:szCs w:val="22"/>
        </w:rPr>
        <w:t>There are still some open discussion</w:t>
      </w:r>
      <w:r w:rsidR="002C58BD">
        <w:rPr>
          <w:rFonts w:cs="Arial"/>
          <w:sz w:val="22"/>
          <w:szCs w:val="22"/>
        </w:rPr>
        <w:t>s</w:t>
      </w:r>
      <w:r w:rsidR="00341AE2">
        <w:rPr>
          <w:rFonts w:cs="Arial"/>
          <w:sz w:val="22"/>
          <w:szCs w:val="22"/>
        </w:rPr>
        <w:t xml:space="preserve"> on signal_name and terminal_type to ensure that the scope</w:t>
      </w:r>
      <w:r w:rsidR="00397CE5">
        <w:rPr>
          <w:rFonts w:cs="Arial"/>
          <w:sz w:val="22"/>
          <w:szCs w:val="22"/>
        </w:rPr>
        <w:t>s</w:t>
      </w:r>
      <w:r w:rsidR="00341AE2">
        <w:rPr>
          <w:rFonts w:cs="Arial"/>
          <w:sz w:val="22"/>
          <w:szCs w:val="22"/>
        </w:rPr>
        <w:t xml:space="preserve"> of EMD, EBD and IBIS are clear.  The proposal should be moving into a more editorial phase soon.  This should ultimately result in submission of a BIRD for IBIS 7.x.  After this proposal is completed, or perhaps in parallel, the group will also be taking up Touchstone enhancements (see New Administrative Issues below).</w:t>
      </w:r>
    </w:p>
    <w:p w:rsidR="00341AE2" w:rsidRDefault="00341AE2">
      <w:pPr>
        <w:tabs>
          <w:tab w:val="clear" w:pos="9270"/>
        </w:tabs>
        <w:rPr>
          <w:rFonts w:cs="Arial"/>
          <w:sz w:val="22"/>
          <w:szCs w:val="22"/>
        </w:rPr>
      </w:pPr>
    </w:p>
    <w:p w:rsidR="00341AE2" w:rsidRDefault="00341AE2">
      <w:pPr>
        <w:tabs>
          <w:tab w:val="clear" w:pos="9270"/>
        </w:tabs>
        <w:rPr>
          <w:rFonts w:cs="Arial"/>
          <w:sz w:val="22"/>
          <w:szCs w:val="22"/>
        </w:rPr>
      </w:pPr>
      <w:r>
        <w:rPr>
          <w:rFonts w:cs="Arial"/>
          <w:sz w:val="22"/>
          <w:szCs w:val="22"/>
        </w:rPr>
        <w:t xml:space="preserve">Arpad Muranyi asked if there was a rough timeline for introducing a version of IBIS containing EMD capability.  Michael expected the next several meetings would still be dedicated to technical content discussions, and </w:t>
      </w:r>
      <w:r w:rsidR="00397CE5">
        <w:rPr>
          <w:rFonts w:cs="Arial"/>
          <w:sz w:val="22"/>
          <w:szCs w:val="22"/>
        </w:rPr>
        <w:t xml:space="preserve">he </w:t>
      </w:r>
      <w:r>
        <w:rPr>
          <w:rFonts w:cs="Arial"/>
          <w:sz w:val="22"/>
          <w:szCs w:val="22"/>
        </w:rPr>
        <w:t xml:space="preserve">noted that there was </w:t>
      </w:r>
      <w:r w:rsidR="00075E5E">
        <w:rPr>
          <w:rFonts w:cs="Arial"/>
          <w:sz w:val="22"/>
          <w:szCs w:val="22"/>
        </w:rPr>
        <w:t xml:space="preserve">some concern that a full top-to-bottom review should occur after that.  So, technical review should finish sometime early in the fourth quarter.  Walter said we would know more once we get to the comment resolution phase.  Depending on the comments received, that could be quick or very slow.  </w:t>
      </w:r>
      <w:r>
        <w:rPr>
          <w:rFonts w:cs="Arial"/>
          <w:sz w:val="22"/>
          <w:szCs w:val="22"/>
        </w:rPr>
        <w:t>Randy Wolff noted that there is a lot of interest in getting EMD approved and supported.  It will allow a lot more packaging and board interconnect options tha</w:t>
      </w:r>
      <w:r w:rsidR="005709E4">
        <w:rPr>
          <w:rFonts w:cs="Arial"/>
          <w:sz w:val="22"/>
          <w:szCs w:val="22"/>
        </w:rPr>
        <w:t>n</w:t>
      </w:r>
      <w:r>
        <w:rPr>
          <w:rFonts w:cs="Arial"/>
          <w:sz w:val="22"/>
          <w:szCs w:val="22"/>
        </w:rPr>
        <w:t xml:space="preserve"> are available with BIRD189.</w:t>
      </w:r>
    </w:p>
    <w:p w:rsidR="007736E1" w:rsidRDefault="007736E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57753">
      <w:pPr>
        <w:tabs>
          <w:tab w:val="clear" w:pos="9270"/>
        </w:tabs>
        <w:ind w:firstLine="720"/>
        <w:rPr>
          <w:rFonts w:cs="Arial"/>
          <w:sz w:val="22"/>
          <w:szCs w:val="22"/>
        </w:rPr>
      </w:pPr>
      <w:hyperlink r:id="rId12"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695AE7"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rsidR="00647064" w:rsidRDefault="00647064"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F57753" w:rsidP="0026779C">
      <w:pPr>
        <w:tabs>
          <w:tab w:val="clear" w:pos="9270"/>
        </w:tabs>
        <w:ind w:firstLine="720"/>
        <w:rPr>
          <w:rFonts w:cs="Arial"/>
        </w:rPr>
      </w:pPr>
      <w:hyperlink r:id="rId13"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B7D11" w:rsidRDefault="00075E5E" w:rsidP="00CB7D11">
      <w:pPr>
        <w:tabs>
          <w:tab w:val="clear" w:pos="9270"/>
        </w:tabs>
        <w:rPr>
          <w:rFonts w:cs="Arial"/>
          <w:sz w:val="22"/>
          <w:szCs w:val="22"/>
        </w:rPr>
      </w:pPr>
      <w:r>
        <w:rPr>
          <w:rFonts w:cs="Arial"/>
          <w:sz w:val="22"/>
          <w:szCs w:val="22"/>
        </w:rPr>
        <w:t>Walter Katz noted that he and Arpad Muranyi had c</w:t>
      </w:r>
      <w:r w:rsidR="00565EB4">
        <w:rPr>
          <w:rFonts w:cs="Arial"/>
          <w:sz w:val="22"/>
          <w:szCs w:val="22"/>
        </w:rPr>
        <w:t xml:space="preserve">ontributed to an </w:t>
      </w:r>
      <w:r w:rsidR="00D96E2D">
        <w:rPr>
          <w:rFonts w:cs="Arial"/>
          <w:sz w:val="22"/>
          <w:szCs w:val="22"/>
        </w:rPr>
        <w:t>si</w:t>
      </w:r>
      <w:r w:rsidR="00565EB4">
        <w:rPr>
          <w:rFonts w:cs="Arial"/>
          <w:sz w:val="22"/>
          <w:szCs w:val="22"/>
        </w:rPr>
        <w:t>-list email thread on Touchstone</w:t>
      </w:r>
      <w:r w:rsidR="00565EB4" w:rsidRPr="00565EB4">
        <w:rPr>
          <w:rFonts w:cs="Arial"/>
          <w:sz w:val="22"/>
          <w:szCs w:val="22"/>
        </w:rPr>
        <w:t>®</w:t>
      </w:r>
      <w:r w:rsidR="00565EB4">
        <w:rPr>
          <w:rFonts w:cs="Arial"/>
          <w:sz w:val="22"/>
          <w:szCs w:val="22"/>
        </w:rPr>
        <w:t xml:space="preserve"> enhancements</w:t>
      </w:r>
      <w:r w:rsidR="008149A2">
        <w:rPr>
          <w:rFonts w:cs="Arial"/>
          <w:sz w:val="22"/>
          <w:szCs w:val="22"/>
        </w:rPr>
        <w:t>, specifically S-parameter port order naming</w:t>
      </w:r>
      <w:r w:rsidR="00565EB4">
        <w:rPr>
          <w:rFonts w:cs="Arial"/>
          <w:sz w:val="22"/>
          <w:szCs w:val="22"/>
        </w:rPr>
        <w:t>.</w:t>
      </w:r>
      <w:r w:rsidR="008149A2">
        <w:rPr>
          <w:rFonts w:cs="Arial"/>
          <w:sz w:val="22"/>
          <w:szCs w:val="22"/>
        </w:rPr>
        <w:t xml:space="preserve">  Walter shared his most recent email in the thread.  It noted that the discussion fell into three areas:</w:t>
      </w:r>
    </w:p>
    <w:p w:rsidR="008149A2" w:rsidRPr="000D6E81" w:rsidRDefault="008149A2" w:rsidP="00CB7D11">
      <w:pPr>
        <w:tabs>
          <w:tab w:val="clear" w:pos="9270"/>
        </w:tabs>
        <w:rPr>
          <w:rFonts w:cs="Arial"/>
          <w:sz w:val="22"/>
          <w:szCs w:val="22"/>
        </w:rPr>
      </w:pPr>
    </w:p>
    <w:p w:rsidR="008149A2" w:rsidRPr="000D6E81" w:rsidRDefault="008149A2" w:rsidP="008149A2">
      <w:pPr>
        <w:pStyle w:val="ListParagraph"/>
        <w:numPr>
          <w:ilvl w:val="0"/>
          <w:numId w:val="29"/>
        </w:numPr>
        <w:rPr>
          <w:rFonts w:ascii="Arial" w:hAnsi="Arial" w:cs="Arial"/>
        </w:rPr>
      </w:pPr>
      <w:r w:rsidRPr="000D6E81">
        <w:rPr>
          <w:rFonts w:ascii="Arial" w:hAnsi="Arial" w:cs="Arial"/>
        </w:rPr>
        <w:t>Literally, the order of the ports in an sNp (e.g., NFNF, NNFF).</w:t>
      </w:r>
    </w:p>
    <w:p w:rsidR="008149A2" w:rsidRPr="000D6E81" w:rsidRDefault="008149A2" w:rsidP="008149A2">
      <w:pPr>
        <w:pStyle w:val="ListParagraph"/>
        <w:numPr>
          <w:ilvl w:val="0"/>
          <w:numId w:val="29"/>
        </w:numPr>
        <w:rPr>
          <w:rFonts w:ascii="Arial" w:hAnsi="Arial" w:cs="Arial"/>
        </w:rPr>
      </w:pPr>
      <w:r w:rsidRPr="000D6E81">
        <w:rPr>
          <w:rFonts w:ascii="Arial" w:hAnsi="Arial" w:cs="Arial"/>
        </w:rPr>
        <w:t>Information on</w:t>
      </w:r>
      <w:r w:rsidR="000D6E81" w:rsidRPr="000D6E81">
        <w:rPr>
          <w:rFonts w:ascii="Arial" w:hAnsi="Arial" w:cs="Arial"/>
        </w:rPr>
        <w:t xml:space="preserve"> each port (e.g., port names, near end far end, differential associations, power and ground, and multi-drop port activity).</w:t>
      </w:r>
    </w:p>
    <w:p w:rsidR="000D6E81" w:rsidRPr="000D6E81" w:rsidRDefault="000D6E81" w:rsidP="008149A2">
      <w:pPr>
        <w:pStyle w:val="ListParagraph"/>
        <w:numPr>
          <w:ilvl w:val="0"/>
          <w:numId w:val="29"/>
        </w:numPr>
        <w:rPr>
          <w:rFonts w:ascii="Arial" w:hAnsi="Arial" w:cs="Arial"/>
        </w:rPr>
      </w:pPr>
      <w:r w:rsidRPr="000D6E81">
        <w:rPr>
          <w:rFonts w:ascii="Arial" w:hAnsi="Arial" w:cs="Arial"/>
        </w:rPr>
        <w:t>The graphic symbol used in the schematic (e.g., the way the ports appear on the symbol</w:t>
      </w:r>
      <w:r w:rsidR="00D96E2D">
        <w:rPr>
          <w:rFonts w:ascii="Arial" w:hAnsi="Arial" w:cs="Arial"/>
        </w:rPr>
        <w:t>)</w:t>
      </w:r>
      <w:r w:rsidRPr="000D6E81">
        <w:rPr>
          <w:rFonts w:ascii="Arial" w:hAnsi="Arial" w:cs="Arial"/>
        </w:rPr>
        <w:t>.  Walter noted that no one agrees on this and the port order in the file itself.</w:t>
      </w:r>
    </w:p>
    <w:p w:rsidR="000D6E81" w:rsidRPr="000D6E81" w:rsidRDefault="000D6E81" w:rsidP="000D6E81">
      <w:pPr>
        <w:rPr>
          <w:rFonts w:cs="Arial"/>
          <w:sz w:val="22"/>
          <w:szCs w:val="22"/>
        </w:rPr>
      </w:pPr>
    </w:p>
    <w:p w:rsidR="000D6E81" w:rsidRDefault="000D6E81" w:rsidP="000D6E81">
      <w:pPr>
        <w:rPr>
          <w:rFonts w:cs="Arial"/>
          <w:sz w:val="22"/>
          <w:szCs w:val="22"/>
        </w:rPr>
      </w:pPr>
      <w:r w:rsidRPr="000D6E81">
        <w:rPr>
          <w:rFonts w:cs="Arial"/>
          <w:sz w:val="22"/>
          <w:szCs w:val="22"/>
        </w:rPr>
        <w:t>Walter</w:t>
      </w:r>
      <w:r w:rsidR="00EB01E1">
        <w:rPr>
          <w:rFonts w:cs="Arial"/>
          <w:sz w:val="22"/>
          <w:szCs w:val="22"/>
        </w:rPr>
        <w:t>’s email</w:t>
      </w:r>
      <w:r w:rsidRPr="000D6E81">
        <w:rPr>
          <w:rFonts w:cs="Arial"/>
          <w:sz w:val="22"/>
          <w:szCs w:val="22"/>
        </w:rPr>
        <w:t xml:space="preserve"> proposed </w:t>
      </w:r>
      <w:r w:rsidR="00EB01E1">
        <w:rPr>
          <w:rFonts w:cs="Arial"/>
          <w:sz w:val="22"/>
          <w:szCs w:val="22"/>
        </w:rPr>
        <w:t>a solution.  He said IBIS could define a standard text format th</w:t>
      </w:r>
      <w:r w:rsidR="00D96E2D">
        <w:rPr>
          <w:rFonts w:cs="Arial"/>
          <w:sz w:val="22"/>
          <w:szCs w:val="22"/>
        </w:rPr>
        <w:t>at</w:t>
      </w:r>
      <w:r w:rsidR="00EB01E1">
        <w:rPr>
          <w:rFonts w:cs="Arial"/>
          <w:sz w:val="22"/>
          <w:szCs w:val="22"/>
        </w:rPr>
        <w:t xml:space="preserve"> documents the information about the ports of a Touchstone file.  However, he didn’t think IBIS should be involved in decisions about port ordering or graphic symbols.  We could attempt to provide enough port information in the file to allow users and EDA tools to generate symbols according to their desired schema.  Walter said IBIS might consider a new email forum or task group to resolve these issues.</w:t>
      </w:r>
    </w:p>
    <w:p w:rsidR="00EB01E1" w:rsidRDefault="00EB01E1" w:rsidP="000D6E81">
      <w:pPr>
        <w:rPr>
          <w:rFonts w:cs="Arial"/>
          <w:sz w:val="22"/>
          <w:szCs w:val="22"/>
        </w:rPr>
      </w:pPr>
    </w:p>
    <w:p w:rsidR="00EB01E1" w:rsidRDefault="00EB01E1" w:rsidP="000D6E81">
      <w:pPr>
        <w:rPr>
          <w:rFonts w:cs="Arial"/>
          <w:sz w:val="22"/>
          <w:szCs w:val="22"/>
        </w:rPr>
      </w:pPr>
      <w:r>
        <w:rPr>
          <w:rFonts w:cs="Arial"/>
          <w:sz w:val="22"/>
          <w:szCs w:val="22"/>
        </w:rPr>
        <w:t xml:space="preserve">Michael Mirmak asked if we might want to solicit and handle feedback </w:t>
      </w:r>
      <w:r w:rsidR="004A7E20">
        <w:rPr>
          <w:rFonts w:cs="Arial"/>
          <w:sz w:val="22"/>
          <w:szCs w:val="22"/>
        </w:rPr>
        <w:t>in</w:t>
      </w:r>
      <w:r>
        <w:rPr>
          <w:rFonts w:cs="Arial"/>
          <w:sz w:val="22"/>
          <w:szCs w:val="22"/>
        </w:rPr>
        <w:t xml:space="preserve"> the Interconnect task group.  </w:t>
      </w:r>
      <w:r w:rsidR="004A7E20">
        <w:rPr>
          <w:rFonts w:cs="Arial"/>
          <w:sz w:val="22"/>
          <w:szCs w:val="22"/>
        </w:rPr>
        <w:t>Walter proposed that current IBIS participants knew a lot about this subject, but not enough.  We could come up with a proposal for the format and contents of data that we think should go with ports, the</w:t>
      </w:r>
      <w:r w:rsidR="00D96E2D">
        <w:rPr>
          <w:rFonts w:cs="Arial"/>
          <w:sz w:val="22"/>
          <w:szCs w:val="22"/>
        </w:rPr>
        <w:t>n</w:t>
      </w:r>
      <w:r w:rsidR="004A7E20">
        <w:rPr>
          <w:rFonts w:cs="Arial"/>
          <w:sz w:val="22"/>
          <w:szCs w:val="22"/>
        </w:rPr>
        <w:t xml:space="preserve"> we could post the proposal for discussion.  We might create a new email forum for that purpose.  In the meantime, we could send an email to si-list asking people to follow the progress.</w:t>
      </w:r>
    </w:p>
    <w:p w:rsidR="004A7E20" w:rsidRDefault="004A7E20" w:rsidP="000D6E81">
      <w:pPr>
        <w:rPr>
          <w:rFonts w:cs="Arial"/>
          <w:sz w:val="22"/>
          <w:szCs w:val="22"/>
        </w:rPr>
      </w:pPr>
    </w:p>
    <w:p w:rsidR="004A7E20" w:rsidRDefault="004A7E20" w:rsidP="000D6E81">
      <w:pPr>
        <w:rPr>
          <w:rFonts w:cs="Arial"/>
          <w:sz w:val="22"/>
          <w:szCs w:val="22"/>
        </w:rPr>
      </w:pPr>
      <w:r>
        <w:rPr>
          <w:rFonts w:cs="Arial"/>
          <w:sz w:val="22"/>
          <w:szCs w:val="22"/>
        </w:rPr>
        <w:t>Mike LaBonte</w:t>
      </w:r>
      <w:r w:rsidR="00723426">
        <w:rPr>
          <w:rFonts w:cs="Arial"/>
          <w:sz w:val="22"/>
          <w:szCs w:val="22"/>
        </w:rPr>
        <w:t xml:space="preserve"> noted that Interconnect is probably the right place to handle this.  He said if it weren’t too urgent, then Interconnect could focus on it once EMD was completed.  He noted that part of this project would involve soliciting feedback from people who aren’t regular IBIS participants.  </w:t>
      </w:r>
      <w:r w:rsidR="00583ABA">
        <w:rPr>
          <w:rFonts w:cs="Arial"/>
          <w:sz w:val="22"/>
          <w:szCs w:val="22"/>
        </w:rPr>
        <w:t xml:space="preserve">If we are going to make </w:t>
      </w:r>
      <w:r w:rsidR="002C58BD">
        <w:rPr>
          <w:rFonts w:cs="Arial"/>
          <w:sz w:val="22"/>
          <w:szCs w:val="22"/>
        </w:rPr>
        <w:t>progress,</w:t>
      </w:r>
      <w:r w:rsidR="00583ABA">
        <w:rPr>
          <w:rFonts w:cs="Arial"/>
          <w:sz w:val="22"/>
          <w:szCs w:val="22"/>
        </w:rPr>
        <w:t xml:space="preserve"> we will need a place to store presentations, work in progress, etc.</w:t>
      </w:r>
      <w:r w:rsidR="00334793">
        <w:rPr>
          <w:rFonts w:cs="Arial"/>
          <w:sz w:val="22"/>
          <w:szCs w:val="22"/>
        </w:rPr>
        <w:t xml:space="preserve">  This could likely be handled in Interconnect, or we could create a new task group and mailing list, but a mix of an existing task group and a new mailing list might not work.</w:t>
      </w:r>
    </w:p>
    <w:p w:rsidR="00334793" w:rsidRDefault="00334793" w:rsidP="000D6E81">
      <w:pPr>
        <w:rPr>
          <w:rFonts w:cs="Arial"/>
          <w:sz w:val="22"/>
          <w:szCs w:val="22"/>
        </w:rPr>
      </w:pPr>
    </w:p>
    <w:p w:rsidR="00334793" w:rsidRDefault="00334793" w:rsidP="000D6E81">
      <w:pPr>
        <w:rPr>
          <w:rFonts w:cs="Arial"/>
          <w:sz w:val="22"/>
          <w:szCs w:val="22"/>
        </w:rPr>
      </w:pPr>
      <w:r>
        <w:rPr>
          <w:rFonts w:cs="Arial"/>
          <w:sz w:val="22"/>
          <w:szCs w:val="22"/>
        </w:rPr>
        <w:t xml:space="preserve">Bob Ross noted that IBIS mailing lists are typically closed (you must subscribe in order to post).  He noted that the si-list has over 4000 subscribers, but discussions often dwindle before actionable progress is made.  For progress to be made, we will need to reign in the discussion using an existing task group or a new one.  He noted that port ordering might be standards dependent, e.g., IEEE P370 might specify one way, and another standard </w:t>
      </w:r>
      <w:r w:rsidR="002F7CF6">
        <w:rPr>
          <w:rFonts w:cs="Arial"/>
          <w:sz w:val="22"/>
          <w:szCs w:val="22"/>
        </w:rPr>
        <w:t xml:space="preserve">another way.  This </w:t>
      </w:r>
      <w:r w:rsidR="002F7CF6">
        <w:rPr>
          <w:rFonts w:cs="Arial"/>
          <w:sz w:val="22"/>
          <w:szCs w:val="22"/>
        </w:rPr>
        <w:lastRenderedPageBreak/>
        <w:t>should not be specified by IBIS.  Radek Biernacki agreed and said this was technology dependent.  He also agreed with Walter that IBIS should focus on item 2 and not touch items 1 and 3.  Arpad agreed and said we can’t make a standard for port ordering or schematic symbols because there are so many possibilities that work for different people.  We need to cleverly find a way to specify the information needed and allow these different habits and preferences to co-exist.  He said he liked the subcircuit wrapper idea Walter had proposed.</w:t>
      </w:r>
    </w:p>
    <w:p w:rsidR="002F7CF6" w:rsidRDefault="002F7CF6" w:rsidP="000D6E81">
      <w:pPr>
        <w:rPr>
          <w:rFonts w:cs="Arial"/>
          <w:sz w:val="22"/>
          <w:szCs w:val="22"/>
        </w:rPr>
      </w:pPr>
    </w:p>
    <w:p w:rsidR="002F7CF6" w:rsidRDefault="002F7CF6" w:rsidP="000D6E81">
      <w:pPr>
        <w:rPr>
          <w:rFonts w:cs="Arial"/>
          <w:sz w:val="22"/>
          <w:szCs w:val="22"/>
        </w:rPr>
      </w:pPr>
      <w:r>
        <w:rPr>
          <w:rFonts w:cs="Arial"/>
          <w:sz w:val="22"/>
          <w:szCs w:val="22"/>
        </w:rPr>
        <w:t xml:space="preserve">Walter shared an earlier email he had sent to si-list.  He had noted that the port ordering struggle between NFNF and NNFF proponents was a visceral struggle, and no one should expect a winner to emerge.  The talk of port ordering was really about ordering in the subcircuit that uses the S-parameters.  Walter noted that he had proposed </w:t>
      </w:r>
      <w:r w:rsidR="00D96E2D">
        <w:rPr>
          <w:rFonts w:cs="Arial"/>
          <w:sz w:val="22"/>
          <w:szCs w:val="22"/>
        </w:rPr>
        <w:t xml:space="preserve">three </w:t>
      </w:r>
      <w:r>
        <w:rPr>
          <w:rFonts w:cs="Arial"/>
          <w:sz w:val="22"/>
          <w:szCs w:val="22"/>
        </w:rPr>
        <w:t>options to pursue, but his email had garnered no responses.  Arpad noted that he had also posed questions to which no one had respon</w:t>
      </w:r>
      <w:r w:rsidR="00114BB6">
        <w:rPr>
          <w:rFonts w:cs="Arial"/>
          <w:sz w:val="22"/>
          <w:szCs w:val="22"/>
        </w:rPr>
        <w:t>d</w:t>
      </w:r>
      <w:r>
        <w:rPr>
          <w:rFonts w:cs="Arial"/>
          <w:sz w:val="22"/>
          <w:szCs w:val="22"/>
        </w:rPr>
        <w:t>ed.</w:t>
      </w:r>
      <w:r w:rsidR="00E140AD">
        <w:rPr>
          <w:rFonts w:cs="Arial"/>
          <w:sz w:val="22"/>
          <w:szCs w:val="22"/>
        </w:rPr>
        <w:t xml:space="preserve">  He said that discussions often devolved into, “I like it this way for reasons xyz”.  No </w:t>
      </w:r>
      <w:r w:rsidR="00D96E2D">
        <w:rPr>
          <w:rFonts w:cs="Arial"/>
          <w:sz w:val="22"/>
          <w:szCs w:val="22"/>
        </w:rPr>
        <w:t xml:space="preserve">one </w:t>
      </w:r>
      <w:r w:rsidR="00E140AD">
        <w:rPr>
          <w:rFonts w:cs="Arial"/>
          <w:sz w:val="22"/>
          <w:szCs w:val="22"/>
        </w:rPr>
        <w:t xml:space="preserve">had yet </w:t>
      </w:r>
      <w:r w:rsidR="002C58BD">
        <w:rPr>
          <w:rFonts w:cs="Arial"/>
          <w:sz w:val="22"/>
          <w:szCs w:val="22"/>
        </w:rPr>
        <w:t>addressed</w:t>
      </w:r>
      <w:r w:rsidR="00E140AD">
        <w:rPr>
          <w:rFonts w:cs="Arial"/>
          <w:sz w:val="22"/>
          <w:szCs w:val="22"/>
        </w:rPr>
        <w:t xml:space="preserve"> the question of how to solve the underlying issues.  He said he was unsure how many people responding to the si-list thread would join a group attempting to iron out the details.</w:t>
      </w:r>
    </w:p>
    <w:p w:rsidR="00E140AD" w:rsidRDefault="00E140AD" w:rsidP="000D6E81">
      <w:pPr>
        <w:rPr>
          <w:rFonts w:cs="Arial"/>
          <w:sz w:val="22"/>
          <w:szCs w:val="22"/>
        </w:rPr>
      </w:pPr>
    </w:p>
    <w:p w:rsidR="00E140AD" w:rsidRDefault="00E140AD" w:rsidP="000D6E81">
      <w:pPr>
        <w:rPr>
          <w:rFonts w:cs="Arial"/>
          <w:sz w:val="22"/>
          <w:szCs w:val="22"/>
        </w:rPr>
      </w:pPr>
      <w:r>
        <w:rPr>
          <w:rFonts w:cs="Arial"/>
          <w:sz w:val="22"/>
          <w:szCs w:val="22"/>
        </w:rPr>
        <w:t xml:space="preserve">Mike suggested we set aside one of the Wednesday Interconnect meetings to talk about Touchstone and send an invitation to the si-list.  Walter agreed and said we might come up with a schedule </w:t>
      </w:r>
      <w:r w:rsidR="00D96E2D">
        <w:rPr>
          <w:rFonts w:cs="Arial"/>
          <w:sz w:val="22"/>
          <w:szCs w:val="22"/>
        </w:rPr>
        <w:t xml:space="preserve">for </w:t>
      </w:r>
      <w:r>
        <w:rPr>
          <w:rFonts w:cs="Arial"/>
          <w:sz w:val="22"/>
          <w:szCs w:val="22"/>
        </w:rPr>
        <w:t>which Interconnect meetings would focus on Touchstone and advertise it.  Michael noted that he would put it on the agenda for the next Interconnect task group meeting.  I</w:t>
      </w:r>
      <w:r w:rsidR="00C26053">
        <w:rPr>
          <w:rFonts w:cs="Arial"/>
          <w:sz w:val="22"/>
          <w:szCs w:val="22"/>
        </w:rPr>
        <w:t>n</w:t>
      </w:r>
      <w:r>
        <w:rPr>
          <w:rFonts w:cs="Arial"/>
          <w:sz w:val="22"/>
          <w:szCs w:val="22"/>
        </w:rPr>
        <w:t xml:space="preserve"> that meeting the normal participants could strategize on how to organize and pursue the discussions, the</w:t>
      </w:r>
      <w:r w:rsidR="00D96E2D">
        <w:rPr>
          <w:rFonts w:cs="Arial"/>
          <w:sz w:val="22"/>
          <w:szCs w:val="22"/>
        </w:rPr>
        <w:t>n</w:t>
      </w:r>
      <w:r>
        <w:rPr>
          <w:rFonts w:cs="Arial"/>
          <w:sz w:val="22"/>
          <w:szCs w:val="22"/>
        </w:rPr>
        <w:t xml:space="preserve"> an announcement could be made once we were ready.</w:t>
      </w:r>
    </w:p>
    <w:p w:rsidR="00E140AD" w:rsidRDefault="00E140AD" w:rsidP="000D6E81">
      <w:pPr>
        <w:rPr>
          <w:rFonts w:cs="Arial"/>
          <w:sz w:val="22"/>
          <w:szCs w:val="22"/>
        </w:rPr>
      </w:pPr>
    </w:p>
    <w:p w:rsidR="00114BB6" w:rsidRDefault="00E140AD" w:rsidP="000D6E81">
      <w:pPr>
        <w:rPr>
          <w:rFonts w:cs="Arial"/>
          <w:sz w:val="22"/>
          <w:szCs w:val="22"/>
        </w:rPr>
      </w:pPr>
      <w:r>
        <w:rPr>
          <w:rFonts w:cs="Arial"/>
          <w:sz w:val="22"/>
          <w:szCs w:val="22"/>
        </w:rPr>
        <w:t>Arpad suggested that for any meetings to be successful we would have to be ready for more than simp</w:t>
      </w:r>
      <w:bookmarkStart w:id="5" w:name="_GoBack"/>
      <w:bookmarkEnd w:id="5"/>
      <w:r>
        <w:rPr>
          <w:rFonts w:cs="Arial"/>
          <w:sz w:val="22"/>
          <w:szCs w:val="22"/>
        </w:rPr>
        <w:t xml:space="preserve">ly discussing the previous week’s emails.  </w:t>
      </w:r>
      <w:r w:rsidR="009E6A2A">
        <w:rPr>
          <w:rFonts w:cs="Arial"/>
          <w:sz w:val="22"/>
          <w:szCs w:val="22"/>
        </w:rPr>
        <w:t xml:space="preserve">We need some technical ideas for how the issues could be resolved.  Without that, he feared conversations would again devolve into people staking out what they like and why.  He said we understand the problems and disconnects already, </w:t>
      </w:r>
      <w:r w:rsidR="002C58BD">
        <w:rPr>
          <w:rFonts w:cs="Arial"/>
          <w:sz w:val="22"/>
          <w:szCs w:val="22"/>
        </w:rPr>
        <w:t xml:space="preserve">and </w:t>
      </w:r>
      <w:r w:rsidR="009E6A2A">
        <w:rPr>
          <w:rFonts w:cs="Arial"/>
          <w:sz w:val="22"/>
          <w:szCs w:val="22"/>
        </w:rPr>
        <w:t>we need to focus on how to solve them.  Mike said it would be helpful to have a presentation to start.  Walter volunteered to present some approaches.  He noted that his tool attempted to determine near and far end connectivity automatically, created a .ports file to capture the information, and ultimately wrapped it in a SPICE subcircuit for use in the schematic.  He noted it could be a starting point, and didn’t handle power and ground</w:t>
      </w:r>
      <w:r w:rsidR="00114BB6">
        <w:rPr>
          <w:rFonts w:cs="Arial"/>
          <w:sz w:val="22"/>
          <w:szCs w:val="22"/>
        </w:rPr>
        <w:t xml:space="preserve">, </w:t>
      </w:r>
      <w:r w:rsidR="009E6A2A">
        <w:rPr>
          <w:rFonts w:cs="Arial"/>
          <w:sz w:val="22"/>
          <w:szCs w:val="22"/>
        </w:rPr>
        <w:t>multi-drop, etc.</w:t>
      </w:r>
      <w:r w:rsidR="00114BB6">
        <w:rPr>
          <w:rFonts w:cs="Arial"/>
          <w:sz w:val="22"/>
          <w:szCs w:val="22"/>
        </w:rPr>
        <w:t>, but we could expand it to add other functionality.</w:t>
      </w:r>
    </w:p>
    <w:p w:rsidR="00114BB6" w:rsidRDefault="00114BB6" w:rsidP="000D6E81">
      <w:pPr>
        <w:rPr>
          <w:rFonts w:cs="Arial"/>
          <w:sz w:val="22"/>
          <w:szCs w:val="22"/>
        </w:rPr>
      </w:pPr>
    </w:p>
    <w:p w:rsidR="00114BB6" w:rsidRDefault="00114BB6" w:rsidP="000D6E81">
      <w:pPr>
        <w:rPr>
          <w:rFonts w:cs="Arial"/>
          <w:sz w:val="22"/>
          <w:szCs w:val="22"/>
        </w:rPr>
      </w:pPr>
      <w:r>
        <w:rPr>
          <w:rFonts w:cs="Arial"/>
          <w:sz w:val="22"/>
          <w:szCs w:val="22"/>
        </w:rPr>
        <w:t xml:space="preserve">Arpad noted that he was also aware of at least two or three different comment syntaxes that were used to embed information on port names, orders, etc., within the Touchstone header section.  He said he would like to have a discussion on how to handle these challenges.  Walter noted that EDA companies would usually prefer that whatever solution they had already implemented was adopted.  But he noted that we could see what EDA companies had done.  He said he would share what his tool did, and </w:t>
      </w:r>
      <w:r w:rsidR="002C58BD">
        <w:rPr>
          <w:rFonts w:cs="Arial"/>
          <w:sz w:val="22"/>
          <w:szCs w:val="22"/>
        </w:rPr>
        <w:t xml:space="preserve">he </w:t>
      </w:r>
      <w:r w:rsidR="00B96A15">
        <w:rPr>
          <w:rFonts w:cs="Arial"/>
          <w:sz w:val="22"/>
          <w:szCs w:val="22"/>
        </w:rPr>
        <w:t xml:space="preserve">noted </w:t>
      </w:r>
      <w:r>
        <w:rPr>
          <w:rFonts w:cs="Arial"/>
          <w:sz w:val="22"/>
          <w:szCs w:val="22"/>
        </w:rPr>
        <w:t xml:space="preserve">that the problem was pretty straight forward and there was at least one other format that did the same thing.  He </w:t>
      </w:r>
      <w:r w:rsidR="002C58BD">
        <w:rPr>
          <w:rFonts w:cs="Arial"/>
          <w:sz w:val="22"/>
          <w:szCs w:val="22"/>
        </w:rPr>
        <w:t>sai</w:t>
      </w:r>
      <w:r>
        <w:rPr>
          <w:rFonts w:cs="Arial"/>
          <w:sz w:val="22"/>
          <w:szCs w:val="22"/>
        </w:rPr>
        <w:t xml:space="preserve">d that he’d be happy to use that </w:t>
      </w:r>
      <w:r w:rsidR="00B96A15">
        <w:rPr>
          <w:rFonts w:cs="Arial"/>
          <w:sz w:val="22"/>
          <w:szCs w:val="22"/>
        </w:rPr>
        <w:t xml:space="preserve">format </w:t>
      </w:r>
      <w:r>
        <w:rPr>
          <w:rFonts w:cs="Arial"/>
          <w:sz w:val="22"/>
          <w:szCs w:val="22"/>
        </w:rPr>
        <w:t>too, or let other people use what his tool did.</w:t>
      </w:r>
    </w:p>
    <w:p w:rsidR="00114BB6" w:rsidRDefault="00114BB6" w:rsidP="000D6E81">
      <w:pPr>
        <w:rPr>
          <w:rFonts w:cs="Arial"/>
          <w:sz w:val="22"/>
          <w:szCs w:val="22"/>
        </w:rPr>
      </w:pPr>
    </w:p>
    <w:p w:rsidR="00114BB6" w:rsidRDefault="00114BB6" w:rsidP="000D6E81">
      <w:pPr>
        <w:rPr>
          <w:rFonts w:cs="Arial"/>
          <w:sz w:val="22"/>
          <w:szCs w:val="22"/>
        </w:rPr>
      </w:pPr>
      <w:r>
        <w:rPr>
          <w:rFonts w:cs="Arial"/>
          <w:sz w:val="22"/>
          <w:szCs w:val="22"/>
        </w:rPr>
        <w:t>Michael reiterated that at the following Interconnect meeting the regular participants would come up with a strategy</w:t>
      </w:r>
      <w:r w:rsidR="003F61E5">
        <w:rPr>
          <w:rFonts w:cs="Arial"/>
          <w:sz w:val="22"/>
          <w:szCs w:val="22"/>
        </w:rPr>
        <w:t xml:space="preserve">.  Once they decided on an approach for </w:t>
      </w:r>
      <w:r w:rsidR="009766A8">
        <w:rPr>
          <w:rFonts w:cs="Arial"/>
          <w:sz w:val="22"/>
          <w:szCs w:val="22"/>
        </w:rPr>
        <w:t xml:space="preserve">holding the </w:t>
      </w:r>
      <w:r w:rsidR="003F61E5">
        <w:rPr>
          <w:rFonts w:cs="Arial"/>
          <w:sz w:val="22"/>
          <w:szCs w:val="22"/>
        </w:rPr>
        <w:t>discussions, they could put out an announcement to si-list, etc.  Walter, Mike, Arpad and Bob agreed.</w:t>
      </w:r>
    </w:p>
    <w:p w:rsidR="00F07A79" w:rsidRDefault="00F07A79" w:rsidP="009B49E0">
      <w:pPr>
        <w:tabs>
          <w:tab w:val="clear" w:pos="9270"/>
        </w:tabs>
        <w:rPr>
          <w:rFonts w:cs="Arial"/>
          <w:sz w:val="22"/>
          <w:szCs w:val="22"/>
        </w:rPr>
      </w:pPr>
    </w:p>
    <w:p w:rsidR="003F61E5" w:rsidRDefault="003F61E5" w:rsidP="009B49E0">
      <w:pPr>
        <w:tabs>
          <w:tab w:val="clear" w:pos="9270"/>
        </w:tabs>
        <w:rPr>
          <w:rFonts w:cs="Arial"/>
          <w:sz w:val="22"/>
          <w:szCs w:val="22"/>
        </w:rPr>
      </w:pPr>
    </w:p>
    <w:p w:rsidR="00CB7D11" w:rsidRPr="006A60CE" w:rsidRDefault="00CB7D11" w:rsidP="00CB7D11">
      <w:pPr>
        <w:tabs>
          <w:tab w:val="clear" w:pos="9270"/>
        </w:tabs>
        <w:rPr>
          <w:rFonts w:cs="Arial"/>
          <w:b/>
          <w:sz w:val="22"/>
          <w:szCs w:val="22"/>
        </w:rPr>
      </w:pPr>
      <w:r w:rsidRPr="006A60CE">
        <w:rPr>
          <w:rFonts w:cs="Arial"/>
          <w:b/>
          <w:sz w:val="22"/>
          <w:szCs w:val="22"/>
        </w:rPr>
        <w:lastRenderedPageBreak/>
        <w:t>BIRD197</w:t>
      </w:r>
      <w:r>
        <w:rPr>
          <w:rFonts w:cs="Arial"/>
          <w:b/>
          <w:sz w:val="22"/>
          <w:szCs w:val="22"/>
        </w:rPr>
        <w:t>.</w:t>
      </w:r>
      <w:r w:rsidR="00B90E86">
        <w:rPr>
          <w:rFonts w:cs="Arial"/>
          <w:b/>
          <w:sz w:val="22"/>
          <w:szCs w:val="22"/>
        </w:rPr>
        <w:t>4</w:t>
      </w:r>
      <w:r w:rsidRPr="006A60CE">
        <w:rPr>
          <w:rFonts w:cs="Arial"/>
          <w:b/>
          <w:sz w:val="22"/>
          <w:szCs w:val="22"/>
        </w:rPr>
        <w:t>: NEW AMI RESERVED PARAMETER</w:t>
      </w:r>
      <w:r>
        <w:rPr>
          <w:rFonts w:cs="Arial"/>
          <w:b/>
          <w:sz w:val="22"/>
          <w:szCs w:val="22"/>
        </w:rPr>
        <w:t>S</w:t>
      </w:r>
      <w:r w:rsidRPr="006A60CE">
        <w:rPr>
          <w:rFonts w:cs="Arial"/>
          <w:b/>
          <w:sz w:val="22"/>
          <w:szCs w:val="22"/>
        </w:rPr>
        <w:t xml:space="preserve"> DC_OFFSET</w:t>
      </w:r>
      <w:r>
        <w:rPr>
          <w:rFonts w:cs="Arial"/>
          <w:b/>
          <w:sz w:val="22"/>
          <w:szCs w:val="22"/>
        </w:rPr>
        <w:t xml:space="preserve"> AND NRZ_Threshold</w:t>
      </w:r>
    </w:p>
    <w:p w:rsidR="00CB7D11" w:rsidRDefault="00CB7D11" w:rsidP="00CB7D11">
      <w:pPr>
        <w:tabs>
          <w:tab w:val="clear" w:pos="9270"/>
        </w:tabs>
        <w:rPr>
          <w:rFonts w:cs="Arial"/>
          <w:sz w:val="22"/>
          <w:szCs w:val="22"/>
        </w:rPr>
      </w:pPr>
      <w:r>
        <w:rPr>
          <w:rFonts w:cs="Arial"/>
          <w:sz w:val="22"/>
          <w:szCs w:val="22"/>
        </w:rPr>
        <w:t xml:space="preserve">Walter Katz </w:t>
      </w:r>
      <w:r w:rsidR="00C34D45">
        <w:rPr>
          <w:rFonts w:cs="Arial"/>
          <w:sz w:val="22"/>
          <w:szCs w:val="22"/>
        </w:rPr>
        <w:t xml:space="preserve">noted that discussion in the </w:t>
      </w:r>
      <w:r w:rsidR="006C1688">
        <w:rPr>
          <w:rFonts w:cs="Arial"/>
          <w:sz w:val="22"/>
          <w:szCs w:val="22"/>
        </w:rPr>
        <w:t xml:space="preserve">ATM task group was ongoing.  He said that everyone understands the meaning of the DC_Offset parameter as an input (the mid-point between the initial and final values of the analog channel step response).  What had been taking time was deciding on the use for the DC_Offset output value.  As part of his work on BCI for statistical, and the DDR5 DQ Write protocol in particular, he </w:t>
      </w:r>
      <w:r w:rsidR="00B96A15">
        <w:rPr>
          <w:rFonts w:cs="Arial"/>
          <w:sz w:val="22"/>
          <w:szCs w:val="22"/>
        </w:rPr>
        <w:t>thought</w:t>
      </w:r>
      <w:r w:rsidR="006C1688">
        <w:rPr>
          <w:rFonts w:cs="Arial"/>
          <w:sz w:val="22"/>
          <w:szCs w:val="22"/>
        </w:rPr>
        <w:t xml:space="preserve"> he’d come up with a well-defined use for the DC_Offset output value.  The model could return the voltage value set by the VREFDQ register setting.  That is, it could return the value of the actual shift that the Rx waveform undergoes when it passes through the differential amplifier at the Rx.  For this reason, Walter had suggested we defer discussion on BIRD197.4</w:t>
      </w:r>
    </w:p>
    <w:p w:rsidR="00B90E86" w:rsidRDefault="00B90E86" w:rsidP="00CB7D11">
      <w:pPr>
        <w:tabs>
          <w:tab w:val="clear" w:pos="9270"/>
        </w:tabs>
        <w:rPr>
          <w:rFonts w:cs="Arial"/>
          <w:sz w:val="22"/>
          <w:szCs w:val="22"/>
        </w:rPr>
      </w:pPr>
    </w:p>
    <w:p w:rsidR="006C1688" w:rsidRDefault="00B90E86" w:rsidP="00B90E86">
      <w:pPr>
        <w:rPr>
          <w:rFonts w:cs="Arial"/>
          <w:sz w:val="22"/>
          <w:szCs w:val="22"/>
        </w:rPr>
      </w:pPr>
      <w:r>
        <w:rPr>
          <w:rFonts w:cs="Arial"/>
          <w:sz w:val="22"/>
          <w:szCs w:val="22"/>
        </w:rPr>
        <w:t xml:space="preserve">Walter moved to </w:t>
      </w:r>
      <w:r w:rsidR="006C1688">
        <w:rPr>
          <w:rFonts w:cs="Arial"/>
          <w:sz w:val="22"/>
          <w:szCs w:val="22"/>
        </w:rPr>
        <w:t>cancel the vote on BIRD197.4 that had been scheduled for today’s meeting and to table the BIRD for now.  Bob Ross seconded.  There were no objections.</w:t>
      </w:r>
    </w:p>
    <w:p w:rsidR="006C1688" w:rsidRDefault="006C1688" w:rsidP="00B90E86">
      <w:pPr>
        <w:rPr>
          <w:rFonts w:cs="Arial"/>
          <w:sz w:val="22"/>
          <w:szCs w:val="22"/>
        </w:rPr>
      </w:pPr>
    </w:p>
    <w:p w:rsidR="00B90E86" w:rsidRDefault="006C1688" w:rsidP="00B90E86">
      <w:pPr>
        <w:rPr>
          <w:rFonts w:cs="Arial"/>
          <w:sz w:val="22"/>
          <w:szCs w:val="22"/>
        </w:rPr>
      </w:pPr>
      <w:r>
        <w:rPr>
          <w:rFonts w:cs="Arial"/>
          <w:sz w:val="22"/>
          <w:szCs w:val="22"/>
        </w:rPr>
        <w:t xml:space="preserve"> </w:t>
      </w:r>
    </w:p>
    <w:p w:rsidR="00B90E86" w:rsidRDefault="00B90E86" w:rsidP="00B90E86">
      <w:pPr>
        <w:keepNext/>
        <w:tabs>
          <w:tab w:val="left" w:pos="720"/>
        </w:tabs>
        <w:ind w:right="14"/>
        <w:rPr>
          <w:rFonts w:cs="Arial"/>
          <w:b/>
          <w:kern w:val="2"/>
          <w:sz w:val="22"/>
          <w:szCs w:val="22"/>
        </w:rPr>
      </w:pPr>
      <w:r>
        <w:rPr>
          <w:rFonts w:cs="Arial"/>
          <w:b/>
          <w:sz w:val="22"/>
          <w:szCs w:val="22"/>
        </w:rPr>
        <w:t>BIRD200: C_COMP MODEL USING IBIS-ISS OR TOUCHSTONE</w:t>
      </w:r>
    </w:p>
    <w:p w:rsidR="00B90E86" w:rsidRDefault="00B90E86" w:rsidP="00B90E86">
      <w:pPr>
        <w:rPr>
          <w:rFonts w:cs="Arial"/>
          <w:sz w:val="22"/>
          <w:szCs w:val="22"/>
        </w:rPr>
      </w:pPr>
      <w:r>
        <w:rPr>
          <w:rFonts w:cs="Arial"/>
          <w:bCs/>
          <w:sz w:val="22"/>
          <w:szCs w:val="22"/>
        </w:rPr>
        <w:t xml:space="preserve">Randy Wolff noted that </w:t>
      </w:r>
      <w:r w:rsidR="006C1688">
        <w:rPr>
          <w:rFonts w:cs="Arial"/>
          <w:bCs/>
          <w:sz w:val="22"/>
          <w:szCs w:val="22"/>
        </w:rPr>
        <w:t>at the last meeting a vote had been scheduled for the Open Forum meeting on September 27, 2019.</w:t>
      </w:r>
    </w:p>
    <w:p w:rsidR="00B90E86" w:rsidRDefault="00B90E86" w:rsidP="00B90E86">
      <w:pPr>
        <w:rPr>
          <w:rFonts w:cs="Arial"/>
          <w:sz w:val="22"/>
          <w:szCs w:val="22"/>
        </w:rPr>
      </w:pPr>
    </w:p>
    <w:p w:rsidR="00CB7D11" w:rsidRDefault="00CB7D11" w:rsidP="00CB7D11">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B90E86" w:rsidRDefault="00B90E86" w:rsidP="008B250D">
      <w:pPr>
        <w:tabs>
          <w:tab w:val="clear" w:pos="9270"/>
        </w:tabs>
        <w:rPr>
          <w:rFonts w:cs="Arial"/>
          <w:sz w:val="22"/>
          <w:szCs w:val="22"/>
        </w:rPr>
      </w:pPr>
    </w:p>
    <w:p w:rsidR="00B90E86" w:rsidRDefault="00B90E86" w:rsidP="008B250D">
      <w:pPr>
        <w:tabs>
          <w:tab w:val="clear" w:pos="9270"/>
        </w:tabs>
        <w:rPr>
          <w:rFonts w:cs="Arial"/>
          <w:sz w:val="22"/>
          <w:szCs w:val="22"/>
        </w:rPr>
      </w:pPr>
    </w:p>
    <w:p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rsidR="00B90E86" w:rsidRDefault="00B90E86" w:rsidP="00B90E86">
      <w:pPr>
        <w:tabs>
          <w:tab w:val="left" w:pos="720"/>
        </w:tabs>
        <w:rPr>
          <w:rFonts w:cs="Arial"/>
          <w:sz w:val="22"/>
          <w:szCs w:val="22"/>
        </w:rPr>
      </w:pPr>
      <w:r>
        <w:rPr>
          <w:rFonts w:cs="Arial"/>
          <w:sz w:val="22"/>
          <w:szCs w:val="22"/>
        </w:rPr>
        <w:t>Discussion was tabled.</w:t>
      </w:r>
    </w:p>
    <w:p w:rsidR="00B90E86" w:rsidRDefault="00B90E86" w:rsidP="008B250D">
      <w:pPr>
        <w:tabs>
          <w:tab w:val="clear" w:pos="9270"/>
        </w:tabs>
        <w:rPr>
          <w:rFonts w:cs="Arial"/>
          <w:sz w:val="22"/>
          <w:szCs w:val="22"/>
        </w:rPr>
      </w:pPr>
    </w:p>
    <w:p w:rsidR="000B6F15" w:rsidRPr="00252C28" w:rsidRDefault="000B6F15" w:rsidP="000B6F15">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B90E86" w:rsidRDefault="00792E35" w:rsidP="00CB1DB9">
      <w:pPr>
        <w:rPr>
          <w:sz w:val="22"/>
        </w:rPr>
      </w:pPr>
      <w:r>
        <w:rPr>
          <w:sz w:val="22"/>
        </w:rPr>
        <w:t xml:space="preserve">Bob </w:t>
      </w:r>
      <w:r w:rsidR="00755733">
        <w:rPr>
          <w:sz w:val="22"/>
        </w:rPr>
        <w:t xml:space="preserve">Ross </w:t>
      </w:r>
      <w:r>
        <w:rPr>
          <w:sz w:val="22"/>
        </w:rPr>
        <w:t xml:space="preserve">reported </w:t>
      </w:r>
      <w:r w:rsidR="006C1688">
        <w:rPr>
          <w:sz w:val="22"/>
        </w:rPr>
        <w:t>one</w:t>
      </w:r>
      <w:r w:rsidR="00CB7D11">
        <w:rPr>
          <w:sz w:val="22"/>
        </w:rPr>
        <w:t xml:space="preserve"> new BUG</w:t>
      </w:r>
      <w:r w:rsidR="006C1688">
        <w:rPr>
          <w:sz w:val="22"/>
        </w:rPr>
        <w:t xml:space="preserve"> to classify</w:t>
      </w:r>
      <w:r w:rsidR="00CB7D11">
        <w:rPr>
          <w:sz w:val="22"/>
        </w:rPr>
        <w:t xml:space="preserve">.  </w:t>
      </w:r>
      <w:r w:rsidR="00B90E86">
        <w:rPr>
          <w:sz w:val="22"/>
        </w:rPr>
        <w:t xml:space="preserve">Bob noted </w:t>
      </w:r>
      <w:r w:rsidR="006C1688">
        <w:rPr>
          <w:sz w:val="22"/>
        </w:rPr>
        <w:t xml:space="preserve">we now have five fully signed ibischk 7.0 parser license agreements.  </w:t>
      </w:r>
      <w:r w:rsidR="005139AB">
        <w:rPr>
          <w:sz w:val="22"/>
        </w:rPr>
        <w:t>Bob</w:t>
      </w:r>
      <w:r w:rsidR="00C04254">
        <w:rPr>
          <w:sz w:val="22"/>
        </w:rPr>
        <w:t xml:space="preserve"> said</w:t>
      </w:r>
      <w:r w:rsidR="005139AB">
        <w:rPr>
          <w:sz w:val="22"/>
        </w:rPr>
        <w:t xml:space="preserve"> that we are waiting for another release candidate from the developer, and he felt progress was being made based on the detailed follow up questions from the developer</w:t>
      </w:r>
      <w:r w:rsidR="00B96A15">
        <w:rPr>
          <w:sz w:val="22"/>
        </w:rPr>
        <w:t xml:space="preserve">.  </w:t>
      </w:r>
      <w:r w:rsidR="005139AB">
        <w:rPr>
          <w:sz w:val="22"/>
        </w:rPr>
        <w:t>His best guess was th</w:t>
      </w:r>
      <w:r w:rsidR="00F40C35">
        <w:rPr>
          <w:sz w:val="22"/>
        </w:rPr>
        <w:t>at</w:t>
      </w:r>
      <w:r w:rsidR="005139AB">
        <w:rPr>
          <w:sz w:val="22"/>
        </w:rPr>
        <w:t xml:space="preserve"> we are “a couple of weeks” from a release.  Radek Biernacki asked if we had </w:t>
      </w:r>
      <w:r w:rsidR="005A6EF1">
        <w:rPr>
          <w:sz w:val="22"/>
        </w:rPr>
        <w:t>provided enough guidance and answered all the developer’s questions on Interconnect Model syntax, etc.  Bob said we had for now.</w:t>
      </w:r>
    </w:p>
    <w:p w:rsidR="005139AB" w:rsidRDefault="005139AB" w:rsidP="00CB1DB9">
      <w:pPr>
        <w:rPr>
          <w:sz w:val="22"/>
        </w:rPr>
      </w:pPr>
    </w:p>
    <w:p w:rsidR="005139AB" w:rsidRDefault="005139AB" w:rsidP="00CB1DB9">
      <w:pPr>
        <w:rPr>
          <w:sz w:val="22"/>
        </w:rPr>
      </w:pPr>
      <w:r>
        <w:rPr>
          <w:sz w:val="22"/>
        </w:rPr>
        <w:t>Bob and Arpad Muranyi reviewed the new BUG206 – “No Message in [Series Switch Groups] for missing On and Off function table group entries”.  Arpad</w:t>
      </w:r>
      <w:r w:rsidR="005A6EF1">
        <w:rPr>
          <w:sz w:val="22"/>
        </w:rPr>
        <w:t xml:space="preserve"> said the issue is that if the group </w:t>
      </w:r>
      <w:r w:rsidR="005A6EF1">
        <w:rPr>
          <w:sz w:val="22"/>
        </w:rPr>
        <w:lastRenderedPageBreak/>
        <w:t>argument is not provided on a [Series Switch Group</w:t>
      </w:r>
      <w:r w:rsidR="00F40C35">
        <w:rPr>
          <w:sz w:val="22"/>
        </w:rPr>
        <w:t>s</w:t>
      </w:r>
      <w:r w:rsidR="005A6EF1">
        <w:rPr>
          <w:sz w:val="22"/>
        </w:rPr>
        <w:t>] entry, then it should be an error.  Bob noted that he had proposed a warning instead of an error because the issue has existed since ibischk 3.0, the spec doesn’t explicitly state that the argument is required, and it’s a nonsense situation that no one had previously encountered.  So</w:t>
      </w:r>
      <w:r w:rsidR="00F40C35">
        <w:rPr>
          <w:sz w:val="22"/>
        </w:rPr>
        <w:t>,</w:t>
      </w:r>
      <w:r w:rsidR="005A6EF1">
        <w:rPr>
          <w:sz w:val="22"/>
        </w:rPr>
        <w:t xml:space="preserve"> he suggested a warning to flag the issue but ensure that no legacy models suddenly break.  Mike LaBonte agreed</w:t>
      </w:r>
      <w:r w:rsidR="00F40C35">
        <w:rPr>
          <w:sz w:val="22"/>
        </w:rPr>
        <w:t xml:space="preserve"> </w:t>
      </w:r>
      <w:r w:rsidR="005A6EF1">
        <w:rPr>
          <w:sz w:val="22"/>
        </w:rPr>
        <w:t>and said he agreed with classifying it as moderate instead of annoying because it would result in undefined behavior.</w:t>
      </w:r>
    </w:p>
    <w:p w:rsidR="005A6EF1" w:rsidRDefault="005A6EF1" w:rsidP="00CB1DB9">
      <w:pPr>
        <w:rPr>
          <w:sz w:val="22"/>
        </w:rPr>
      </w:pPr>
    </w:p>
    <w:p w:rsidR="005A6EF1" w:rsidRDefault="005A6EF1" w:rsidP="00CB1DB9">
      <w:pPr>
        <w:rPr>
          <w:sz w:val="22"/>
        </w:rPr>
      </w:pPr>
      <w:r>
        <w:rPr>
          <w:sz w:val="22"/>
        </w:rPr>
        <w:t xml:space="preserve">Arpad asked if we need a clarification BIRD.  Mike LaBonte said it could </w:t>
      </w:r>
      <w:r w:rsidR="00F40C35">
        <w:rPr>
          <w:sz w:val="22"/>
        </w:rPr>
        <w:t xml:space="preserve">also </w:t>
      </w:r>
      <w:r>
        <w:rPr>
          <w:sz w:val="22"/>
        </w:rPr>
        <w:t>be handled in the IBIS 7.0 known issues list.  Arpad said he preferred a BIRD to clarify the issue properly.  Michael Cohen suggested that we could use a version specific check and call it an error once 7.x appeared</w:t>
      </w:r>
      <w:r w:rsidR="00F40C35">
        <w:rPr>
          <w:sz w:val="22"/>
        </w:rPr>
        <w:t>,</w:t>
      </w:r>
      <w:r>
        <w:rPr>
          <w:sz w:val="22"/>
        </w:rPr>
        <w:t xml:space="preserve"> assuming the clarification BIRD were part of 7.x.  Arpad agreed and noted that we can generate a warning now and ask the parser developer to make it an error once 7.x is approved.</w:t>
      </w:r>
    </w:p>
    <w:p w:rsidR="005A6EF1" w:rsidRDefault="005A6EF1" w:rsidP="00CB1DB9">
      <w:pPr>
        <w:rPr>
          <w:sz w:val="22"/>
        </w:rPr>
      </w:pPr>
    </w:p>
    <w:p w:rsidR="007712BB" w:rsidRDefault="005A6EF1" w:rsidP="007712BB">
      <w:pPr>
        <w:rPr>
          <w:rFonts w:cs="Arial"/>
          <w:sz w:val="22"/>
          <w:szCs w:val="22"/>
        </w:rPr>
      </w:pPr>
      <w:r>
        <w:rPr>
          <w:sz w:val="22"/>
        </w:rPr>
        <w:t>Bob moved to classify BUG206 as moderate severity and medium priority</w:t>
      </w:r>
      <w:r w:rsidR="007712BB">
        <w:rPr>
          <w:sz w:val="22"/>
        </w:rPr>
        <w:t xml:space="preserve"> to be fixed in a future release of ibischk.  Arpad seconded.  </w:t>
      </w:r>
      <w:r w:rsidR="007712BB">
        <w:rPr>
          <w:rFonts w:cs="Arial"/>
          <w:sz w:val="22"/>
          <w:szCs w:val="22"/>
        </w:rPr>
        <w:t>There were no objections.</w:t>
      </w:r>
    </w:p>
    <w:p w:rsidR="00B90E86" w:rsidRDefault="00B90E86" w:rsidP="00CB1DB9">
      <w:pPr>
        <w:rPr>
          <w:sz w:val="22"/>
        </w:rPr>
      </w:pPr>
    </w:p>
    <w:p w:rsidR="00B90E86" w:rsidRDefault="00B90E86" w:rsidP="00CB1DB9">
      <w:pPr>
        <w:rPr>
          <w:sz w:val="22"/>
        </w:rPr>
      </w:pPr>
    </w:p>
    <w:p w:rsidR="003B43A5" w:rsidRPr="003B43A5" w:rsidRDefault="00A2546A" w:rsidP="00883665">
      <w:pPr>
        <w:rPr>
          <w:rFonts w:cs="Arial"/>
          <w:sz w:val="22"/>
          <w:szCs w:val="22"/>
        </w:rPr>
      </w:pPr>
      <w:r>
        <w:rPr>
          <w:rFonts w:cs="Arial"/>
          <w:b/>
          <w:sz w:val="22"/>
          <w:szCs w:val="22"/>
        </w:rPr>
        <w:t>NEW TECHNICAL ISSUES</w:t>
      </w:r>
    </w:p>
    <w:p w:rsidR="00F27232" w:rsidRDefault="006C6138">
      <w:pPr>
        <w:tabs>
          <w:tab w:val="clear" w:pos="9270"/>
        </w:tabs>
        <w:rPr>
          <w:rFonts w:eastAsia="Calibri" w:cs="Arial"/>
          <w:sz w:val="22"/>
          <w:szCs w:val="22"/>
        </w:rPr>
      </w:pPr>
      <w:r>
        <w:rPr>
          <w:rFonts w:eastAsia="Calibri" w:cs="Arial"/>
          <w:sz w:val="22"/>
          <w:szCs w:val="22"/>
        </w:rPr>
        <w:t>None.</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7C288D">
        <w:rPr>
          <w:rFonts w:cs="Arial"/>
          <w:sz w:val="22"/>
          <w:szCs w:val="22"/>
        </w:rPr>
        <w:t xml:space="preserve">September </w:t>
      </w:r>
      <w:r w:rsidR="00CC7091">
        <w:rPr>
          <w:rFonts w:cs="Arial"/>
          <w:sz w:val="22"/>
          <w:szCs w:val="22"/>
        </w:rPr>
        <w:t>27</w:t>
      </w:r>
      <w:r>
        <w:rPr>
          <w:rFonts w:cs="Arial"/>
          <w:sz w:val="22"/>
          <w:szCs w:val="22"/>
        </w:rPr>
        <w:t>, 2019.</w:t>
      </w:r>
      <w:r w:rsidR="00EE2A73">
        <w:rPr>
          <w:rFonts w:cs="Arial"/>
          <w:sz w:val="22"/>
          <w:szCs w:val="22"/>
        </w:rPr>
        <w:t xml:space="preserve">  A vote on BIRD200 is scheduled for this meeting.</w:t>
      </w:r>
      <w:r w:rsidR="00CC7091">
        <w:rPr>
          <w:rFonts w:cs="Arial"/>
          <w:sz w:val="22"/>
          <w:szCs w:val="22"/>
        </w:rPr>
        <w:t xml:space="preserve">  The following teleconference meeting is tentatively scheduled for October 18, 2019.</w:t>
      </w:r>
    </w:p>
    <w:p w:rsidR="007C69CB" w:rsidRDefault="007C69CB" w:rsidP="00B47B56">
      <w:pPr>
        <w:tabs>
          <w:tab w:val="clear" w:pos="9270"/>
        </w:tabs>
        <w:rPr>
          <w:rFonts w:cs="Arial"/>
          <w:sz w:val="22"/>
          <w:szCs w:val="22"/>
        </w:rPr>
      </w:pPr>
    </w:p>
    <w:p w:rsidR="00015441" w:rsidRDefault="007712BB" w:rsidP="009D0143">
      <w:pPr>
        <w:rPr>
          <w:sz w:val="22"/>
        </w:rPr>
      </w:pPr>
      <w:r>
        <w:rPr>
          <w:sz w:val="22"/>
        </w:rPr>
        <w:t>Mike LaBonte</w:t>
      </w:r>
      <w:r w:rsidR="00334E48">
        <w:rPr>
          <w:sz w:val="22"/>
        </w:rPr>
        <w:t xml:space="preserve"> </w:t>
      </w:r>
      <w:r w:rsidR="00015441" w:rsidRPr="009D0143">
        <w:rPr>
          <w:sz w:val="22"/>
        </w:rPr>
        <w:t xml:space="preserve">moved to adjourn. </w:t>
      </w:r>
      <w:r w:rsidR="0033571C">
        <w:rPr>
          <w:sz w:val="22"/>
        </w:rPr>
        <w:t xml:space="preserve"> </w:t>
      </w:r>
      <w:r>
        <w:rPr>
          <w:sz w:val="22"/>
        </w:rPr>
        <w:t>Lance Wang</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IBIS CHAIR: Randy Wolff (208) 363-1764</w:t>
      </w:r>
    </w:p>
    <w:p w:rsidR="007736E1" w:rsidRDefault="00F57753" w:rsidP="007736E1">
      <w:pPr>
        <w:tabs>
          <w:tab w:val="clear" w:pos="9270"/>
        </w:tabs>
        <w:ind w:firstLine="720"/>
        <w:rPr>
          <w:rFonts w:cs="Arial"/>
          <w:sz w:val="22"/>
          <w:szCs w:val="22"/>
        </w:rPr>
      </w:pPr>
      <w:hyperlink r:id="rId14" w:history="1">
        <w:r w:rsidR="007736E1">
          <w:rPr>
            <w:rStyle w:val="Hyperlink"/>
          </w:rPr>
          <w:t>rrwolff@micron.com</w:t>
        </w:r>
      </w:hyperlink>
    </w:p>
    <w:p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rsidR="007736E1" w:rsidRDefault="007736E1" w:rsidP="007736E1">
      <w:pPr>
        <w:tabs>
          <w:tab w:val="clear" w:pos="9270"/>
        </w:tabs>
        <w:ind w:firstLine="720"/>
        <w:rPr>
          <w:rFonts w:cs="Arial"/>
          <w:sz w:val="22"/>
          <w:szCs w:val="22"/>
        </w:rPr>
      </w:pPr>
      <w:r>
        <w:rPr>
          <w:rFonts w:cs="Arial"/>
          <w:sz w:val="22"/>
          <w:szCs w:val="22"/>
        </w:rPr>
        <w:t>8000 S. Federal Way</w:t>
      </w:r>
    </w:p>
    <w:p w:rsidR="007736E1" w:rsidRDefault="007736E1" w:rsidP="007736E1">
      <w:pPr>
        <w:tabs>
          <w:tab w:val="clear" w:pos="9270"/>
        </w:tabs>
        <w:ind w:firstLine="720"/>
        <w:rPr>
          <w:rFonts w:cs="Arial"/>
          <w:sz w:val="22"/>
          <w:szCs w:val="22"/>
        </w:rPr>
      </w:pPr>
      <w:r>
        <w:rPr>
          <w:rFonts w:cs="Arial"/>
          <w:sz w:val="22"/>
          <w:szCs w:val="22"/>
        </w:rPr>
        <w:t>P.O. Box 6, Mail Stop: 01-711</w:t>
      </w:r>
    </w:p>
    <w:p w:rsidR="007736E1" w:rsidRDefault="007736E1" w:rsidP="007736E1">
      <w:pPr>
        <w:tabs>
          <w:tab w:val="clear" w:pos="9270"/>
        </w:tabs>
        <w:ind w:firstLine="720"/>
        <w:rPr>
          <w:rFonts w:cs="Arial"/>
          <w:sz w:val="22"/>
          <w:szCs w:val="22"/>
        </w:rPr>
      </w:pPr>
      <w:r>
        <w:rPr>
          <w:rFonts w:cs="Arial"/>
          <w:sz w:val="22"/>
          <w:szCs w:val="22"/>
        </w:rPr>
        <w:t>Boise, ID  83707-0006</w:t>
      </w:r>
    </w:p>
    <w:p w:rsidR="007736E1" w:rsidRDefault="007736E1" w:rsidP="007736E1">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F57753" w:rsidP="00B86238">
      <w:pPr>
        <w:tabs>
          <w:tab w:val="clear" w:pos="9270"/>
        </w:tabs>
        <w:ind w:firstLine="720"/>
      </w:pPr>
      <w:hyperlink r:id="rId15"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SECRETARY: Curtis Clark</w:t>
      </w:r>
    </w:p>
    <w:p w:rsidR="007736E1" w:rsidRDefault="00F57753" w:rsidP="007736E1">
      <w:pPr>
        <w:tabs>
          <w:tab w:val="clear" w:pos="9270"/>
        </w:tabs>
        <w:ind w:firstLine="720"/>
        <w:rPr>
          <w:rFonts w:cs="Arial"/>
          <w:sz w:val="22"/>
          <w:szCs w:val="22"/>
        </w:rPr>
      </w:pPr>
      <w:hyperlink r:id="rId16" w:history="1">
        <w:r w:rsidR="007736E1" w:rsidRPr="00C02D7B">
          <w:rPr>
            <w:rStyle w:val="Hyperlink"/>
          </w:rPr>
          <w:t>curtis.clark@ansys.com</w:t>
        </w:r>
      </w:hyperlink>
    </w:p>
    <w:p w:rsidR="007736E1" w:rsidRDefault="007736E1" w:rsidP="007736E1">
      <w:pPr>
        <w:tabs>
          <w:tab w:val="clear" w:pos="9270"/>
        </w:tabs>
        <w:rPr>
          <w:rFonts w:cs="Arial"/>
          <w:sz w:val="22"/>
          <w:szCs w:val="22"/>
        </w:rPr>
      </w:pPr>
      <w:r>
        <w:rPr>
          <w:rFonts w:cs="Arial"/>
          <w:sz w:val="22"/>
          <w:szCs w:val="22"/>
        </w:rPr>
        <w:tab/>
        <w:t>ANSYS, Inc.</w:t>
      </w:r>
    </w:p>
    <w:p w:rsidR="007736E1" w:rsidRDefault="007736E1" w:rsidP="007736E1">
      <w:pPr>
        <w:tabs>
          <w:tab w:val="clear" w:pos="9270"/>
        </w:tabs>
        <w:rPr>
          <w:rFonts w:cs="Arial"/>
          <w:sz w:val="22"/>
          <w:szCs w:val="22"/>
        </w:rPr>
      </w:pPr>
      <w:r>
        <w:rPr>
          <w:rFonts w:cs="Arial"/>
          <w:sz w:val="22"/>
          <w:szCs w:val="22"/>
        </w:rPr>
        <w:tab/>
        <w:t>150 Baker Ave Ext</w:t>
      </w:r>
    </w:p>
    <w:p w:rsidR="007736E1" w:rsidRDefault="007736E1" w:rsidP="007736E1">
      <w:pPr>
        <w:tabs>
          <w:tab w:val="clear" w:pos="9270"/>
        </w:tabs>
        <w:rPr>
          <w:rFonts w:cs="Arial"/>
          <w:sz w:val="22"/>
          <w:szCs w:val="22"/>
        </w:rPr>
      </w:pPr>
      <w:r>
        <w:rPr>
          <w:rFonts w:cs="Arial"/>
          <w:sz w:val="22"/>
          <w:szCs w:val="22"/>
        </w:rPr>
        <w:tab/>
        <w:t>Concord, MA 01742</w:t>
      </w:r>
    </w:p>
    <w:p w:rsidR="007736E1" w:rsidRDefault="007736E1" w:rsidP="007736E1">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F57753" w:rsidP="00FC1B9A">
      <w:pPr>
        <w:ind w:firstLine="720"/>
        <w:rPr>
          <w:color w:val="000000" w:themeColor="text1"/>
        </w:rPr>
      </w:pPr>
      <w:hyperlink r:id="rId17"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F57753">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7736E1" w:rsidRPr="007736E1" w:rsidRDefault="007736E1" w:rsidP="007736E1">
      <w:pPr>
        <w:rPr>
          <w:rFonts w:cs="Arial"/>
          <w:kern w:val="0"/>
          <w:sz w:val="22"/>
          <w:szCs w:val="22"/>
          <w:lang w:eastAsia="zh-CN"/>
        </w:rPr>
      </w:pPr>
      <w:proofErr w:type="gramStart"/>
      <w:r>
        <w:rPr>
          <w:rFonts w:cs="Arial"/>
          <w:sz w:val="22"/>
          <w:szCs w:val="22"/>
          <w:lang w:val="fr-FR"/>
        </w:rPr>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p>
    <w:p w:rsidR="007736E1" w:rsidRPr="007736E1" w:rsidRDefault="00F57753" w:rsidP="007736E1">
      <w:pPr>
        <w:ind w:firstLine="720"/>
        <w:rPr>
          <w:rFonts w:cs="Arial"/>
        </w:rPr>
      </w:pPr>
      <w:hyperlink r:id="rId19" w:history="1">
        <w:r w:rsidR="007736E1" w:rsidRPr="007736E1">
          <w:rPr>
            <w:rStyle w:val="Hyperlink"/>
            <w:rFonts w:cs="Arial"/>
          </w:rPr>
          <w:t>steven.parker@averasemi.com</w:t>
        </w:r>
      </w:hyperlink>
    </w:p>
    <w:p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rsidR="007736E1" w:rsidRPr="007736E1" w:rsidRDefault="007736E1" w:rsidP="007736E1">
      <w:pPr>
        <w:ind w:firstLine="720"/>
        <w:rPr>
          <w:rFonts w:cs="Arial"/>
          <w:sz w:val="22"/>
          <w:szCs w:val="22"/>
        </w:rPr>
      </w:pPr>
      <w:r w:rsidRPr="007736E1">
        <w:rPr>
          <w:rFonts w:cs="Arial"/>
          <w:sz w:val="22"/>
          <w:szCs w:val="22"/>
        </w:rPr>
        <w:t>2070 Route 52</w:t>
      </w:r>
    </w:p>
    <w:p w:rsidR="007736E1" w:rsidRPr="007736E1" w:rsidRDefault="007736E1" w:rsidP="007736E1">
      <w:pPr>
        <w:ind w:firstLine="720"/>
        <w:rPr>
          <w:rFonts w:cs="Arial"/>
          <w:sz w:val="22"/>
          <w:szCs w:val="22"/>
        </w:rPr>
      </w:pPr>
      <w:r w:rsidRPr="007736E1">
        <w:rPr>
          <w:rFonts w:cs="Arial"/>
          <w:sz w:val="22"/>
          <w:szCs w:val="22"/>
        </w:rPr>
        <w:t>Hopewell Junction, NY 12533-3507</w:t>
      </w:r>
    </w:p>
    <w:p w:rsidR="007736E1" w:rsidRDefault="007736E1" w:rsidP="007736E1">
      <w:pPr>
        <w:tabs>
          <w:tab w:val="clear" w:pos="9270"/>
        </w:tabs>
      </w:pPr>
    </w:p>
    <w:p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rsidR="007736E1" w:rsidRDefault="00F57753" w:rsidP="007736E1">
      <w:pPr>
        <w:tabs>
          <w:tab w:val="clear" w:pos="9270"/>
        </w:tabs>
        <w:ind w:firstLine="720"/>
        <w:rPr>
          <w:rFonts w:cs="Arial"/>
          <w:sz w:val="22"/>
          <w:szCs w:val="22"/>
        </w:rPr>
      </w:pPr>
      <w:hyperlink r:id="rId20" w:history="1">
        <w:r w:rsidR="007736E1">
          <w:rPr>
            <w:rStyle w:val="Hyperlink"/>
          </w:rPr>
          <w:t>mlabonte@</w:t>
        </w:r>
      </w:hyperlink>
      <w:r w:rsidR="007736E1">
        <w:rPr>
          <w:rStyle w:val="Hyperlink"/>
        </w:rPr>
        <w:t>sisoft.com</w:t>
      </w:r>
    </w:p>
    <w:p w:rsidR="007736E1" w:rsidRDefault="007736E1" w:rsidP="007736E1">
      <w:pPr>
        <w:tabs>
          <w:tab w:val="clear" w:pos="9270"/>
        </w:tabs>
        <w:rPr>
          <w:rFonts w:cs="Arial"/>
          <w:sz w:val="22"/>
          <w:szCs w:val="22"/>
        </w:rPr>
      </w:pPr>
      <w:r>
        <w:rPr>
          <w:rFonts w:cs="Arial"/>
          <w:sz w:val="22"/>
          <w:szCs w:val="22"/>
        </w:rPr>
        <w:tab/>
        <w:t>IBIS-AMI Modeling Specialist, SiSoft</w:t>
      </w:r>
    </w:p>
    <w:p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rsidR="007736E1" w:rsidRDefault="007736E1" w:rsidP="007736E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F57753"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F57753"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F57753"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F57753"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F57753">
      <w:pPr>
        <w:tabs>
          <w:tab w:val="clear" w:pos="9270"/>
        </w:tabs>
        <w:ind w:firstLine="720"/>
      </w:pPr>
      <w:hyperlink r:id="rId38"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F57753">
      <w:pPr>
        <w:tabs>
          <w:tab w:val="clear" w:pos="9270"/>
        </w:tabs>
        <w:ind w:firstLine="720"/>
        <w:rPr>
          <w:rFonts w:cs="Arial"/>
          <w:sz w:val="22"/>
          <w:szCs w:val="22"/>
        </w:rPr>
      </w:pPr>
      <w:hyperlink r:id="rId39"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712BB" w:rsidTr="00B90E8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7712BB" w:rsidRDefault="007712BB" w:rsidP="007712BB">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7712BB" w:rsidRDefault="007712BB" w:rsidP="007712B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7712BB" w:rsidRDefault="007712BB" w:rsidP="007712B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7712BB" w:rsidRDefault="007712BB" w:rsidP="007712BB">
            <w:pPr>
              <w:ind w:right="0"/>
              <w:jc w:val="center"/>
            </w:pPr>
            <w:r>
              <w:rPr>
                <w:b/>
                <w:sz w:val="16"/>
              </w:rPr>
              <w:t>June 28, 2019</w:t>
            </w:r>
          </w:p>
        </w:tc>
        <w:tc>
          <w:tcPr>
            <w:tcW w:w="1080" w:type="dxa"/>
            <w:tcBorders>
              <w:top w:val="single" w:sz="4" w:space="0" w:color="000000"/>
              <w:bottom w:val="single" w:sz="4" w:space="0" w:color="000000"/>
            </w:tcBorders>
            <w:shd w:val="clear" w:color="auto" w:fill="FFFFFF"/>
            <w:vAlign w:val="bottom"/>
          </w:tcPr>
          <w:p w:rsidR="007712BB" w:rsidRDefault="007712BB" w:rsidP="007712BB">
            <w:pPr>
              <w:ind w:right="0"/>
              <w:jc w:val="center"/>
              <w:rPr>
                <w:b/>
                <w:sz w:val="16"/>
              </w:rPr>
            </w:pPr>
            <w:r>
              <w:rPr>
                <w:b/>
                <w:sz w:val="16"/>
              </w:rPr>
              <w:t>July 19, 2019</w:t>
            </w:r>
          </w:p>
        </w:tc>
        <w:tc>
          <w:tcPr>
            <w:tcW w:w="1079" w:type="dxa"/>
            <w:tcBorders>
              <w:top w:val="single" w:sz="4" w:space="0" w:color="000000"/>
              <w:bottom w:val="single" w:sz="4" w:space="0" w:color="000000"/>
              <w:right w:val="single" w:sz="4" w:space="0" w:color="000000"/>
            </w:tcBorders>
            <w:shd w:val="clear" w:color="auto" w:fill="FFFFFF"/>
            <w:vAlign w:val="bottom"/>
          </w:tcPr>
          <w:p w:rsidR="007712BB" w:rsidRDefault="007712BB" w:rsidP="007712BB">
            <w:pPr>
              <w:ind w:right="0"/>
              <w:jc w:val="center"/>
              <w:rPr>
                <w:b/>
                <w:sz w:val="16"/>
              </w:rPr>
            </w:pPr>
            <w:r>
              <w:rPr>
                <w:b/>
                <w:sz w:val="16"/>
              </w:rPr>
              <w:t>August 9,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712BB" w:rsidRDefault="007712BB" w:rsidP="007712BB">
            <w:pPr>
              <w:ind w:right="0"/>
              <w:jc w:val="center"/>
              <w:rPr>
                <w:b/>
                <w:sz w:val="16"/>
              </w:rPr>
            </w:pPr>
            <w:r>
              <w:rPr>
                <w:b/>
                <w:sz w:val="16"/>
              </w:rPr>
              <w:t>September 6, 2019</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ANSYS</w:t>
            </w:r>
          </w:p>
        </w:tc>
        <w:tc>
          <w:tcPr>
            <w:tcW w:w="1438" w:type="dxa"/>
            <w:shd w:val="clear" w:color="auto" w:fill="FFFFFF"/>
          </w:tcPr>
          <w:p w:rsidR="007712BB" w:rsidRDefault="007712BB" w:rsidP="007712BB">
            <w:pPr>
              <w:ind w:right="0"/>
              <w:jc w:val="center"/>
              <w:rPr>
                <w:rFonts w:eastAsia="SimSun" w:cs="Arial"/>
                <w:sz w:val="16"/>
                <w:szCs w:val="22"/>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12BB" w:rsidRDefault="007712BB" w:rsidP="007712BB">
            <w:pPr>
              <w:ind w:right="0"/>
              <w:jc w:val="cente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Applied Simulation Technology</w:t>
            </w:r>
          </w:p>
        </w:tc>
        <w:tc>
          <w:tcPr>
            <w:tcW w:w="1438" w:type="dxa"/>
            <w:shd w:val="clear" w:color="auto" w:fill="FFFFFF"/>
          </w:tcPr>
          <w:p w:rsidR="007712BB" w:rsidRDefault="007712BB" w:rsidP="007712BB">
            <w:pPr>
              <w:ind w:right="0"/>
              <w:jc w:val="center"/>
              <w:rPr>
                <w:rFonts w:eastAsia="SimSun" w:cs="Arial"/>
                <w:sz w:val="16"/>
                <w:szCs w:val="22"/>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12BB" w:rsidRDefault="007712BB" w:rsidP="007712BB">
            <w:pPr>
              <w:ind w:right="0"/>
              <w:jc w:val="cente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Broadcom Ltd.</w:t>
            </w:r>
          </w:p>
        </w:tc>
        <w:tc>
          <w:tcPr>
            <w:tcW w:w="1438" w:type="dxa"/>
            <w:shd w:val="clear" w:color="auto" w:fill="FFFFFF"/>
          </w:tcPr>
          <w:p w:rsidR="007712BB" w:rsidRDefault="007712BB" w:rsidP="007712BB">
            <w:pPr>
              <w:jc w:val="center"/>
              <w:rPr>
                <w:rFonts w:eastAsia="SimSun" w:cs="Arial"/>
                <w:sz w:val="16"/>
                <w:szCs w:val="22"/>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12BB" w:rsidRDefault="007712BB" w:rsidP="007712BB">
            <w:pPr>
              <w:ind w:right="0"/>
              <w:jc w:val="cente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Cadence Design Systems</w:t>
            </w:r>
          </w:p>
        </w:tc>
        <w:tc>
          <w:tcPr>
            <w:tcW w:w="1438" w:type="dxa"/>
            <w:shd w:val="clear" w:color="auto" w:fill="FFFFFF"/>
          </w:tcPr>
          <w:p w:rsidR="007712BB" w:rsidRDefault="007712BB" w:rsidP="007712BB">
            <w:pPr>
              <w:jc w:val="center"/>
              <w:rPr>
                <w:rFonts w:eastAsia="SimSun" w:cs="Arial"/>
                <w:sz w:val="16"/>
                <w:szCs w:val="22"/>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12BB" w:rsidRDefault="007712BB" w:rsidP="007712BB">
            <w:pPr>
              <w:ind w:right="0"/>
              <w:jc w:val="cente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Cisco Systems</w:t>
            </w:r>
          </w:p>
        </w:tc>
        <w:tc>
          <w:tcPr>
            <w:tcW w:w="1438" w:type="dxa"/>
            <w:shd w:val="clear" w:color="auto" w:fill="FFFFFF"/>
          </w:tcPr>
          <w:p w:rsidR="007712BB" w:rsidRDefault="007712BB" w:rsidP="007712BB">
            <w:pPr>
              <w:jc w:val="center"/>
              <w:rPr>
                <w:sz w:val="16"/>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szCs w:val="16"/>
              </w:rPr>
            </w:pPr>
            <w:r>
              <w:rPr>
                <w:rFonts w:cs="Arial"/>
                <w:sz w:val="16"/>
                <w:szCs w:val="16"/>
                <w:lang w:val="pt-BR"/>
              </w:rPr>
              <w:t>Dassault Systemes</w:t>
            </w:r>
          </w:p>
        </w:tc>
        <w:tc>
          <w:tcPr>
            <w:tcW w:w="1438" w:type="dxa"/>
            <w:shd w:val="clear" w:color="auto" w:fill="FFFFFF"/>
          </w:tcPr>
          <w:p w:rsidR="007712BB" w:rsidRDefault="007712BB" w:rsidP="007712BB">
            <w:pPr>
              <w:jc w:val="center"/>
              <w:rPr>
                <w:sz w:val="16"/>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Ericsson</w:t>
            </w:r>
          </w:p>
        </w:tc>
        <w:tc>
          <w:tcPr>
            <w:tcW w:w="1438" w:type="dxa"/>
            <w:shd w:val="clear" w:color="auto" w:fill="FFFFFF"/>
          </w:tcPr>
          <w:p w:rsidR="007712BB" w:rsidRDefault="007712BB" w:rsidP="007712BB">
            <w:pPr>
              <w:jc w:val="center"/>
              <w:rPr>
                <w:sz w:val="16"/>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GLOBALFOUNDRIES</w:t>
            </w:r>
          </w:p>
        </w:tc>
        <w:tc>
          <w:tcPr>
            <w:tcW w:w="1438" w:type="dxa"/>
            <w:shd w:val="clear" w:color="auto" w:fill="FFFFFF"/>
          </w:tcPr>
          <w:p w:rsidR="007712BB" w:rsidRDefault="007712BB" w:rsidP="007712BB">
            <w:pPr>
              <w:jc w:val="center"/>
              <w:rPr>
                <w:sz w:val="16"/>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Google</w:t>
            </w:r>
          </w:p>
        </w:tc>
        <w:tc>
          <w:tcPr>
            <w:tcW w:w="1438" w:type="dxa"/>
            <w:shd w:val="clear" w:color="auto" w:fill="FFFFFF"/>
          </w:tcPr>
          <w:p w:rsidR="007712BB" w:rsidRDefault="007712BB" w:rsidP="007712BB">
            <w:pPr>
              <w:jc w:val="center"/>
              <w:rPr>
                <w:sz w:val="16"/>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Huawei Technologies</w:t>
            </w:r>
          </w:p>
        </w:tc>
        <w:tc>
          <w:tcPr>
            <w:tcW w:w="1438" w:type="dxa"/>
            <w:shd w:val="clear" w:color="auto" w:fill="FFFFFF"/>
          </w:tcPr>
          <w:p w:rsidR="007712BB" w:rsidRDefault="007712BB" w:rsidP="007712BB">
            <w:pPr>
              <w:jc w:val="center"/>
              <w:rPr>
                <w:sz w:val="16"/>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Infineon Technologies AG</w:t>
            </w:r>
          </w:p>
        </w:tc>
        <w:tc>
          <w:tcPr>
            <w:tcW w:w="1438" w:type="dxa"/>
            <w:shd w:val="clear" w:color="auto" w:fill="FFFFFF"/>
          </w:tcPr>
          <w:p w:rsidR="007712BB" w:rsidRDefault="007712BB" w:rsidP="007712BB">
            <w:pPr>
              <w:jc w:val="center"/>
              <w:rPr>
                <w:rFonts w:eastAsia="SimSun" w:cs="Arial"/>
                <w:sz w:val="16"/>
                <w:szCs w:val="22"/>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12BB" w:rsidRDefault="007712BB" w:rsidP="007712BB">
            <w:pPr>
              <w:ind w:right="0"/>
              <w:jc w:val="cente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rsidR="007712BB" w:rsidRDefault="007712BB" w:rsidP="007712BB">
            <w:pPr>
              <w:jc w:val="center"/>
              <w:rPr>
                <w:sz w:val="16"/>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IBM</w:t>
            </w:r>
          </w:p>
        </w:tc>
        <w:tc>
          <w:tcPr>
            <w:tcW w:w="1438" w:type="dxa"/>
            <w:shd w:val="clear" w:color="auto" w:fill="FFFFFF"/>
          </w:tcPr>
          <w:p w:rsidR="007712BB" w:rsidRDefault="007712BB" w:rsidP="007712BB">
            <w:pPr>
              <w:jc w:val="center"/>
              <w:rPr>
                <w:rFonts w:eastAsia="SimSun" w:cs="Arial"/>
                <w:sz w:val="16"/>
                <w:szCs w:val="22"/>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Intel Corp.</w:t>
            </w:r>
          </w:p>
        </w:tc>
        <w:tc>
          <w:tcPr>
            <w:tcW w:w="1438" w:type="dxa"/>
            <w:shd w:val="clear" w:color="auto" w:fill="FFFFFF"/>
          </w:tcPr>
          <w:p w:rsidR="007712BB" w:rsidRDefault="007712BB" w:rsidP="007712BB">
            <w:pPr>
              <w:jc w:val="center"/>
              <w:rPr>
                <w:sz w:val="16"/>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Keysight Technologies</w:t>
            </w:r>
          </w:p>
        </w:tc>
        <w:tc>
          <w:tcPr>
            <w:tcW w:w="1438" w:type="dxa"/>
            <w:shd w:val="clear" w:color="auto" w:fill="FFFFFF"/>
          </w:tcPr>
          <w:p w:rsidR="007712BB" w:rsidRDefault="007712BB" w:rsidP="007712BB">
            <w:pPr>
              <w:ind w:right="0"/>
              <w:jc w:val="center"/>
              <w:rPr>
                <w:rFonts w:eastAsia="SimSun" w:cs="Arial"/>
                <w:sz w:val="16"/>
                <w:szCs w:val="22"/>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12BB" w:rsidRDefault="007712BB" w:rsidP="007712BB">
            <w:pPr>
              <w:ind w:right="0"/>
              <w:jc w:val="cente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szCs w:val="16"/>
              </w:rPr>
              <w:t>Maxim Integrated</w:t>
            </w:r>
          </w:p>
        </w:tc>
        <w:tc>
          <w:tcPr>
            <w:tcW w:w="1438" w:type="dxa"/>
            <w:shd w:val="clear" w:color="auto" w:fill="FFFFFF"/>
          </w:tcPr>
          <w:p w:rsidR="007712BB" w:rsidRDefault="007712BB" w:rsidP="007712BB">
            <w:pPr>
              <w:ind w:right="0"/>
              <w:jc w:val="center"/>
              <w:rPr>
                <w:sz w:val="16"/>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szCs w:val="16"/>
              </w:rPr>
            </w:pPr>
            <w:r>
              <w:rPr>
                <w:sz w:val="16"/>
                <w:szCs w:val="16"/>
              </w:rPr>
              <w:t>Mentor, A Siemens Business</w:t>
            </w:r>
          </w:p>
        </w:tc>
        <w:tc>
          <w:tcPr>
            <w:tcW w:w="1438" w:type="dxa"/>
            <w:shd w:val="clear" w:color="auto" w:fill="FFFFFF"/>
          </w:tcPr>
          <w:p w:rsidR="007712BB" w:rsidRDefault="007712BB" w:rsidP="007712BB">
            <w:pPr>
              <w:jc w:val="center"/>
              <w:rPr>
                <w:sz w:val="16"/>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Micron Technology</w:t>
            </w:r>
          </w:p>
        </w:tc>
        <w:tc>
          <w:tcPr>
            <w:tcW w:w="1438" w:type="dxa"/>
            <w:shd w:val="clear" w:color="auto" w:fill="FFFFFF"/>
          </w:tcPr>
          <w:p w:rsidR="007712BB" w:rsidRDefault="007712BB" w:rsidP="007712BB">
            <w:pPr>
              <w:jc w:val="center"/>
              <w:rPr>
                <w:rFonts w:eastAsia="SimSun" w:cs="Arial"/>
                <w:sz w:val="16"/>
                <w:szCs w:val="22"/>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12BB" w:rsidRDefault="007712BB" w:rsidP="007712BB">
            <w:pPr>
              <w:ind w:right="0"/>
              <w:jc w:val="cente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NXP</w:t>
            </w:r>
          </w:p>
        </w:tc>
        <w:tc>
          <w:tcPr>
            <w:tcW w:w="1438" w:type="dxa"/>
            <w:shd w:val="clear" w:color="auto" w:fill="FFFFFF"/>
          </w:tcPr>
          <w:p w:rsidR="007712BB" w:rsidRDefault="007712BB" w:rsidP="007712BB">
            <w:pPr>
              <w:jc w:val="center"/>
              <w:rPr>
                <w:sz w:val="16"/>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 xml:space="preserve">SiSoft </w:t>
            </w:r>
          </w:p>
        </w:tc>
        <w:tc>
          <w:tcPr>
            <w:tcW w:w="1438" w:type="dxa"/>
            <w:shd w:val="clear" w:color="auto" w:fill="FFFFFF"/>
          </w:tcPr>
          <w:p w:rsidR="007712BB" w:rsidRDefault="007712BB" w:rsidP="007712BB">
            <w:pPr>
              <w:jc w:val="center"/>
              <w:rPr>
                <w:rFonts w:eastAsia="SimSun" w:cs="Arial"/>
                <w:sz w:val="16"/>
                <w:szCs w:val="22"/>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12BB" w:rsidRDefault="007712BB" w:rsidP="007712BB">
            <w:pPr>
              <w:ind w:right="0"/>
              <w:jc w:val="cente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SPISim</w:t>
            </w:r>
          </w:p>
        </w:tc>
        <w:tc>
          <w:tcPr>
            <w:tcW w:w="1438" w:type="dxa"/>
            <w:shd w:val="clear" w:color="auto" w:fill="FFFFFF"/>
          </w:tcPr>
          <w:p w:rsidR="007712BB" w:rsidRDefault="007712BB" w:rsidP="007712BB">
            <w:pPr>
              <w:jc w:val="center"/>
              <w:rPr>
                <w:sz w:val="16"/>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EC6778"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Synopsys</w:t>
            </w:r>
          </w:p>
        </w:tc>
        <w:tc>
          <w:tcPr>
            <w:tcW w:w="1438" w:type="dxa"/>
            <w:shd w:val="clear" w:color="auto" w:fill="FFFFFF"/>
          </w:tcPr>
          <w:p w:rsidR="007712BB" w:rsidRDefault="007712BB" w:rsidP="007712BB">
            <w:pPr>
              <w:jc w:val="center"/>
              <w:rPr>
                <w:rFonts w:eastAsia="SimSun" w:cs="Arial"/>
                <w:sz w:val="16"/>
                <w:szCs w:val="22"/>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12BB" w:rsidRDefault="007712BB" w:rsidP="007712BB">
            <w:pPr>
              <w:ind w:right="0"/>
              <w:jc w:val="cente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Teraspeed Labs</w:t>
            </w:r>
          </w:p>
        </w:tc>
        <w:tc>
          <w:tcPr>
            <w:tcW w:w="1438" w:type="dxa"/>
            <w:shd w:val="clear" w:color="auto" w:fill="FFFFFF"/>
          </w:tcPr>
          <w:p w:rsidR="007712BB" w:rsidRDefault="007712BB" w:rsidP="007712BB">
            <w:pPr>
              <w:jc w:val="center"/>
              <w:rPr>
                <w:rFonts w:eastAsia="SimSun" w:cs="Arial"/>
                <w:sz w:val="16"/>
                <w:szCs w:val="22"/>
              </w:rPr>
            </w:pPr>
            <w:r>
              <w:rPr>
                <w:sz w:val="16"/>
              </w:rPr>
              <w:t>General Interest</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12BB" w:rsidRDefault="007712BB" w:rsidP="007712BB">
            <w:pPr>
              <w:ind w:right="0"/>
              <w:jc w:val="center"/>
            </w:pPr>
            <w:r>
              <w:rPr>
                <w:sz w:val="16"/>
                <w:szCs w:val="16"/>
              </w:rPr>
              <w:t>X</w:t>
            </w:r>
          </w:p>
        </w:tc>
        <w:tc>
          <w:tcPr>
            <w:tcW w:w="1080" w:type="dxa"/>
            <w:shd w:val="clear" w:color="auto" w:fill="FFFFFF"/>
          </w:tcPr>
          <w:p w:rsidR="007712BB" w:rsidRDefault="007712BB" w:rsidP="007712BB">
            <w:pPr>
              <w:ind w:right="0"/>
              <w:jc w:val="center"/>
              <w:rPr>
                <w:sz w:val="16"/>
                <w:szCs w:val="16"/>
              </w:rPr>
            </w:pPr>
            <w:r>
              <w:rPr>
                <w:sz w:val="16"/>
                <w:szCs w:val="16"/>
              </w:rPr>
              <w:t>X</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Xilinx</w:t>
            </w:r>
          </w:p>
        </w:tc>
        <w:tc>
          <w:tcPr>
            <w:tcW w:w="1438" w:type="dxa"/>
            <w:shd w:val="clear" w:color="auto" w:fill="FFFFFF"/>
          </w:tcPr>
          <w:p w:rsidR="007712BB" w:rsidRDefault="007712BB" w:rsidP="007712BB">
            <w:pPr>
              <w:jc w:val="center"/>
              <w:rPr>
                <w:rFonts w:eastAsia="SimSun" w:cs="Arial"/>
                <w:sz w:val="16"/>
                <w:szCs w:val="22"/>
              </w:rPr>
            </w:pPr>
            <w:r>
              <w:rPr>
                <w:sz w:val="16"/>
              </w:rPr>
              <w:t>Producer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12BB" w:rsidRDefault="007712BB" w:rsidP="007712BB">
            <w:pPr>
              <w:ind w:right="0"/>
              <w:jc w:val="cente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p>
        </w:tc>
      </w:tr>
      <w:tr w:rsidR="007712BB" w:rsidTr="00B90E86">
        <w:tc>
          <w:tcPr>
            <w:tcW w:w="2535" w:type="dxa"/>
            <w:tcBorders>
              <w:left w:val="single" w:sz="4" w:space="0" w:color="000000"/>
            </w:tcBorders>
            <w:shd w:val="clear" w:color="auto" w:fill="FFFFFF"/>
            <w:vAlign w:val="center"/>
          </w:tcPr>
          <w:p w:rsidR="007712BB" w:rsidRDefault="007712BB" w:rsidP="007712BB">
            <w:pPr>
              <w:ind w:right="0"/>
              <w:rPr>
                <w:sz w:val="16"/>
              </w:rPr>
            </w:pPr>
            <w:r>
              <w:rPr>
                <w:sz w:val="16"/>
              </w:rPr>
              <w:t>ZTE Corp.</w:t>
            </w:r>
          </w:p>
        </w:tc>
        <w:tc>
          <w:tcPr>
            <w:tcW w:w="1438" w:type="dxa"/>
            <w:shd w:val="clear" w:color="auto" w:fill="FFFFFF"/>
          </w:tcPr>
          <w:p w:rsidR="007712BB" w:rsidRDefault="007712BB" w:rsidP="007712BB">
            <w:pPr>
              <w:jc w:val="center"/>
              <w:rPr>
                <w:sz w:val="16"/>
              </w:rPr>
            </w:pPr>
            <w:r>
              <w:rPr>
                <w:sz w:val="16"/>
              </w:rPr>
              <w:t>User</w:t>
            </w:r>
          </w:p>
        </w:tc>
        <w:tc>
          <w:tcPr>
            <w:tcW w:w="1080" w:type="dxa"/>
            <w:shd w:val="clear" w:color="auto" w:fill="FFFFFF"/>
          </w:tcPr>
          <w:p w:rsidR="007712BB" w:rsidRDefault="007712BB" w:rsidP="007712B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80" w:type="dxa"/>
            <w:shd w:val="clear" w:color="auto" w:fill="FFFFFF"/>
          </w:tcPr>
          <w:p w:rsidR="007712BB" w:rsidRDefault="007712BB" w:rsidP="007712BB">
            <w:pPr>
              <w:ind w:right="0"/>
              <w:jc w:val="center"/>
              <w:rPr>
                <w:sz w:val="16"/>
                <w:szCs w:val="16"/>
              </w:rPr>
            </w:pPr>
            <w:r>
              <w:rPr>
                <w:sz w:val="16"/>
                <w:szCs w:val="16"/>
              </w:rPr>
              <w:t>-</w:t>
            </w:r>
          </w:p>
        </w:tc>
        <w:tc>
          <w:tcPr>
            <w:tcW w:w="1079" w:type="dxa"/>
            <w:tcBorders>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w:t>
            </w:r>
          </w:p>
        </w:tc>
      </w:tr>
      <w:tr w:rsidR="007712BB" w:rsidTr="00B90E86">
        <w:tc>
          <w:tcPr>
            <w:tcW w:w="2535" w:type="dxa"/>
            <w:tcBorders>
              <w:left w:val="single" w:sz="4" w:space="0" w:color="000000"/>
              <w:bottom w:val="single" w:sz="4" w:space="0" w:color="000000"/>
            </w:tcBorders>
            <w:shd w:val="clear" w:color="auto" w:fill="FFFFFF"/>
            <w:vAlign w:val="center"/>
          </w:tcPr>
          <w:p w:rsidR="007712BB" w:rsidRDefault="007712BB" w:rsidP="007712BB">
            <w:pPr>
              <w:ind w:right="0"/>
              <w:rPr>
                <w:sz w:val="16"/>
              </w:rPr>
            </w:pPr>
            <w:r>
              <w:rPr>
                <w:sz w:val="16"/>
              </w:rPr>
              <w:t>Zuken</w:t>
            </w:r>
          </w:p>
        </w:tc>
        <w:tc>
          <w:tcPr>
            <w:tcW w:w="1438" w:type="dxa"/>
            <w:tcBorders>
              <w:bottom w:val="single" w:sz="4" w:space="0" w:color="000000"/>
            </w:tcBorders>
            <w:shd w:val="clear" w:color="auto" w:fill="FFFFFF"/>
          </w:tcPr>
          <w:p w:rsidR="007712BB" w:rsidRDefault="007712BB" w:rsidP="007712B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7712BB" w:rsidRDefault="007712BB" w:rsidP="007712B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7712BB" w:rsidRDefault="007712BB" w:rsidP="007712BB">
            <w:pPr>
              <w:ind w:right="0"/>
              <w:jc w:val="center"/>
            </w:pPr>
            <w:r>
              <w:rPr>
                <w:sz w:val="16"/>
                <w:szCs w:val="16"/>
              </w:rPr>
              <w:t>-</w:t>
            </w:r>
          </w:p>
        </w:tc>
        <w:tc>
          <w:tcPr>
            <w:tcW w:w="1080" w:type="dxa"/>
            <w:tcBorders>
              <w:bottom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rsidR="007712BB" w:rsidRDefault="007712BB" w:rsidP="007712BB">
            <w:pPr>
              <w:ind w:right="0"/>
              <w:jc w:val="center"/>
              <w:rPr>
                <w:sz w:val="16"/>
                <w:szCs w:val="16"/>
              </w:rP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753" w:rsidRDefault="00F57753">
      <w:pPr>
        <w:spacing w:after="0"/>
      </w:pPr>
      <w:r>
        <w:separator/>
      </w:r>
    </w:p>
  </w:endnote>
  <w:endnote w:type="continuationSeparator" w:id="0">
    <w:p w:rsidR="00F57753" w:rsidRDefault="00F57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BB" w:rsidRDefault="0077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BB" w:rsidRDefault="007712BB">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rsidR="007712BB" w:rsidRDefault="00771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BB" w:rsidRDefault="0077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753" w:rsidRDefault="00F57753">
      <w:pPr>
        <w:spacing w:after="0"/>
      </w:pPr>
      <w:r>
        <w:separator/>
      </w:r>
    </w:p>
  </w:footnote>
  <w:footnote w:type="continuationSeparator" w:id="0">
    <w:p w:rsidR="00F57753" w:rsidRDefault="00F577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BB" w:rsidRDefault="00771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BB" w:rsidRDefault="007712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BB" w:rsidRDefault="00771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19"/>
  </w:num>
  <w:num w:numId="10">
    <w:abstractNumId w:val="7"/>
  </w:num>
  <w:num w:numId="11">
    <w:abstractNumId w:val="8"/>
  </w:num>
  <w:num w:numId="12">
    <w:abstractNumId w:val="17"/>
  </w:num>
  <w:num w:numId="13">
    <w:abstractNumId w:val="4"/>
  </w:num>
  <w:num w:numId="14">
    <w:abstractNumId w:val="20"/>
  </w:num>
  <w:num w:numId="15">
    <w:abstractNumId w:val="23"/>
  </w:num>
  <w:num w:numId="16">
    <w:abstractNumId w:val="24"/>
  </w:num>
  <w:num w:numId="17">
    <w:abstractNumId w:val="26"/>
  </w:num>
  <w:num w:numId="18">
    <w:abstractNumId w:val="12"/>
  </w:num>
  <w:num w:numId="19">
    <w:abstractNumId w:val="18"/>
  </w:num>
  <w:num w:numId="20">
    <w:abstractNumId w:val="17"/>
  </w:num>
  <w:num w:numId="21">
    <w:abstractNumId w:val="16"/>
  </w:num>
  <w:num w:numId="22">
    <w:abstractNumId w:val="14"/>
  </w:num>
  <w:num w:numId="23">
    <w:abstractNumId w:val="15"/>
  </w:num>
  <w:num w:numId="24">
    <w:abstractNumId w:val="21"/>
  </w:num>
  <w:num w:numId="25">
    <w:abstractNumId w:val="5"/>
  </w:num>
  <w:num w:numId="26">
    <w:abstractNumId w:val="27"/>
  </w:num>
  <w:num w:numId="27">
    <w:abstractNumId w:val="13"/>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89D"/>
    <w:rsid w:val="000D5D29"/>
    <w:rsid w:val="000D6E81"/>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476"/>
    <w:rsid w:val="000F7611"/>
    <w:rsid w:val="0010023E"/>
    <w:rsid w:val="00100BFE"/>
    <w:rsid w:val="001010FE"/>
    <w:rsid w:val="00101C24"/>
    <w:rsid w:val="00101F8A"/>
    <w:rsid w:val="00102082"/>
    <w:rsid w:val="00103595"/>
    <w:rsid w:val="00103DA8"/>
    <w:rsid w:val="00104886"/>
    <w:rsid w:val="00104AA0"/>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4BB6"/>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2012"/>
    <w:rsid w:val="00202B0F"/>
    <w:rsid w:val="00204268"/>
    <w:rsid w:val="00205878"/>
    <w:rsid w:val="00207321"/>
    <w:rsid w:val="00207D6C"/>
    <w:rsid w:val="002103B2"/>
    <w:rsid w:val="00210A86"/>
    <w:rsid w:val="002122C8"/>
    <w:rsid w:val="002128C9"/>
    <w:rsid w:val="002129AF"/>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4FB3"/>
    <w:rsid w:val="002F5D39"/>
    <w:rsid w:val="002F6A2E"/>
    <w:rsid w:val="002F7646"/>
    <w:rsid w:val="002F7CF6"/>
    <w:rsid w:val="003017E3"/>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DBF"/>
    <w:rsid w:val="00353C0D"/>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CE5"/>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1E5"/>
    <w:rsid w:val="003F62F3"/>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2C6"/>
    <w:rsid w:val="00430CA3"/>
    <w:rsid w:val="00430E4A"/>
    <w:rsid w:val="0043122F"/>
    <w:rsid w:val="00431DC2"/>
    <w:rsid w:val="00434746"/>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39AB"/>
    <w:rsid w:val="00514CC4"/>
    <w:rsid w:val="0051519E"/>
    <w:rsid w:val="00515BE0"/>
    <w:rsid w:val="0051628E"/>
    <w:rsid w:val="00516BE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ABA"/>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6EF1"/>
    <w:rsid w:val="005A7C02"/>
    <w:rsid w:val="005B0025"/>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26"/>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33EC"/>
    <w:rsid w:val="00755733"/>
    <w:rsid w:val="0075586D"/>
    <w:rsid w:val="00755F66"/>
    <w:rsid w:val="00756329"/>
    <w:rsid w:val="00757EE5"/>
    <w:rsid w:val="00760127"/>
    <w:rsid w:val="007648A7"/>
    <w:rsid w:val="007648F0"/>
    <w:rsid w:val="0076497A"/>
    <w:rsid w:val="00765C8A"/>
    <w:rsid w:val="00765DF8"/>
    <w:rsid w:val="00766BC4"/>
    <w:rsid w:val="00767A44"/>
    <w:rsid w:val="00770532"/>
    <w:rsid w:val="00770C72"/>
    <w:rsid w:val="007712BB"/>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2F58"/>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49A2"/>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939"/>
    <w:rsid w:val="00851DAA"/>
    <w:rsid w:val="00852CA5"/>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20E"/>
    <w:rsid w:val="00871560"/>
    <w:rsid w:val="0087242D"/>
    <w:rsid w:val="0087269B"/>
    <w:rsid w:val="00873F36"/>
    <w:rsid w:val="00874293"/>
    <w:rsid w:val="0087462D"/>
    <w:rsid w:val="00875B65"/>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6E6E"/>
    <w:rsid w:val="0092717B"/>
    <w:rsid w:val="0093128E"/>
    <w:rsid w:val="0093220A"/>
    <w:rsid w:val="009327D3"/>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3760"/>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A07"/>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36F5"/>
    <w:rsid w:val="009D4B8C"/>
    <w:rsid w:val="009D74F6"/>
    <w:rsid w:val="009E0945"/>
    <w:rsid w:val="009E0D64"/>
    <w:rsid w:val="009E1BDE"/>
    <w:rsid w:val="009E20FB"/>
    <w:rsid w:val="009E2AA1"/>
    <w:rsid w:val="009E2F69"/>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5F85"/>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6238"/>
    <w:rsid w:val="00B862AC"/>
    <w:rsid w:val="00B8767C"/>
    <w:rsid w:val="00B87C7A"/>
    <w:rsid w:val="00B87EE2"/>
    <w:rsid w:val="00B90CFE"/>
    <w:rsid w:val="00B90E86"/>
    <w:rsid w:val="00B92A27"/>
    <w:rsid w:val="00B92F0B"/>
    <w:rsid w:val="00B92FBE"/>
    <w:rsid w:val="00B93E23"/>
    <w:rsid w:val="00B95985"/>
    <w:rsid w:val="00B963EA"/>
    <w:rsid w:val="00B96A15"/>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E33"/>
    <w:rsid w:val="00BF221A"/>
    <w:rsid w:val="00BF2694"/>
    <w:rsid w:val="00BF2796"/>
    <w:rsid w:val="00BF2EFB"/>
    <w:rsid w:val="00BF3AB3"/>
    <w:rsid w:val="00BF3B93"/>
    <w:rsid w:val="00C014CA"/>
    <w:rsid w:val="00C01F19"/>
    <w:rsid w:val="00C03191"/>
    <w:rsid w:val="00C0384B"/>
    <w:rsid w:val="00C03D77"/>
    <w:rsid w:val="00C03E13"/>
    <w:rsid w:val="00C04254"/>
    <w:rsid w:val="00C0438D"/>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053"/>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B34"/>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1EDE"/>
    <w:rsid w:val="00D72A1B"/>
    <w:rsid w:val="00D72FC7"/>
    <w:rsid w:val="00D758A9"/>
    <w:rsid w:val="00D76CAA"/>
    <w:rsid w:val="00D76D63"/>
    <w:rsid w:val="00D80D58"/>
    <w:rsid w:val="00D8192D"/>
    <w:rsid w:val="00D823C1"/>
    <w:rsid w:val="00D823F8"/>
    <w:rsid w:val="00D824DB"/>
    <w:rsid w:val="00D828DC"/>
    <w:rsid w:val="00D83097"/>
    <w:rsid w:val="00D830A0"/>
    <w:rsid w:val="00D832D7"/>
    <w:rsid w:val="00D83954"/>
    <w:rsid w:val="00D83C40"/>
    <w:rsid w:val="00D83D3A"/>
    <w:rsid w:val="00D840E5"/>
    <w:rsid w:val="00D8474C"/>
    <w:rsid w:val="00D85364"/>
    <w:rsid w:val="00D85764"/>
    <w:rsid w:val="00D85D61"/>
    <w:rsid w:val="00D85D93"/>
    <w:rsid w:val="00D90682"/>
    <w:rsid w:val="00D90761"/>
    <w:rsid w:val="00D91838"/>
    <w:rsid w:val="00D92862"/>
    <w:rsid w:val="00D948A0"/>
    <w:rsid w:val="00D95513"/>
    <w:rsid w:val="00D964F4"/>
    <w:rsid w:val="00D96E2D"/>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3120"/>
    <w:rsid w:val="00DE5138"/>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0AD"/>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42C7"/>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01E1"/>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A5A"/>
    <w:rsid w:val="00EC331F"/>
    <w:rsid w:val="00EC3618"/>
    <w:rsid w:val="00EC38F8"/>
    <w:rsid w:val="00EC3DDB"/>
    <w:rsid w:val="00EC3E4C"/>
    <w:rsid w:val="00EC4074"/>
    <w:rsid w:val="00EC517F"/>
    <w:rsid w:val="00EC569C"/>
    <w:rsid w:val="00EC5AA0"/>
    <w:rsid w:val="00EC6099"/>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F65"/>
    <w:rsid w:val="00EE2A73"/>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D7B"/>
    <w:rsid w:val="00F41EF7"/>
    <w:rsid w:val="00F4212B"/>
    <w:rsid w:val="00F424A5"/>
    <w:rsid w:val="00F42A97"/>
    <w:rsid w:val="00F440AD"/>
    <w:rsid w:val="00F447FB"/>
    <w:rsid w:val="00F44EAA"/>
    <w:rsid w:val="00F50782"/>
    <w:rsid w:val="00F51AA1"/>
    <w:rsid w:val="00F52C7F"/>
    <w:rsid w:val="00F52EC9"/>
    <w:rsid w:val="00F5316A"/>
    <w:rsid w:val="00F5348B"/>
    <w:rsid w:val="00F53FC0"/>
    <w:rsid w:val="00F55BEB"/>
    <w:rsid w:val="00F5667B"/>
    <w:rsid w:val="00F56A8F"/>
    <w:rsid w:val="00F57753"/>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203"/>
    <w:rsid w:val="00F93DEE"/>
    <w:rsid w:val="00F93F7B"/>
    <w:rsid w:val="00F943B4"/>
    <w:rsid w:val="00F949CD"/>
    <w:rsid w:val="00F94EF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0C1F9A"/>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editorial_wip/"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3" Type="http://schemas.openxmlformats.org/officeDocument/2006/relationships/styles" Target="styles.xm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s.org/interconnect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urtis.clark@ansys.com" TargetMode="External"/><Relationship Id="rId20" Type="http://schemas.openxmlformats.org/officeDocument/2006/relationships/hyperlink" Target="mailto:mikelabonte@eda.org" TargetMode="External"/><Relationship Id="rId29" Type="http://schemas.openxmlformats.org/officeDocument/2006/relationships/hyperlink" Target="http://www.ibis.org/bugs/ibischk/"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lance.wang@ibis.org"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ibis.org/quality_wip/" TargetMode="External"/><Relationship Id="rId19" Type="http://schemas.openxmlformats.org/officeDocument/2006/relationships/hyperlink" Target="mailto:steven.parker@averasemi.com" TargetMode="External"/><Relationship Id="rId31" Type="http://schemas.openxmlformats.org/officeDocument/2006/relationships/hyperlink" Target="http://www.ibis.org/bugs/tschk/"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01.safelinks.protection.outlook.com/?url=https%3A%2F%2Fwww.edicononline.com%2F&amp;data=02%7C01%7Crrwolff%40micron.com%7Ca95eaed5e1274f2d0db708d6ea96cf8a%7Cf38a5ecd28134862b11bac1d563c806f%7C0%7C0%7C636954330785208420&amp;sdata=iaHHduCQX7SKK0lan4VGJvxnJDgYYEZU4ANfVrYqVTs%3D&amp;reserved=0" TargetMode="External"/><Relationship Id="rId14" Type="http://schemas.openxmlformats.org/officeDocument/2006/relationships/hyperlink" Target="mailto:rrwolff@micron.com"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2E62-FAA1-47FD-846C-EFD679C5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15</Pages>
  <Words>5249</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26</cp:revision>
  <cp:lastPrinted>2016-12-21T21:15:00Z</cp:lastPrinted>
  <dcterms:created xsi:type="dcterms:W3CDTF">2019-06-28T21:26:00Z</dcterms:created>
  <dcterms:modified xsi:type="dcterms:W3CDTF">2019-09-17T00:43:00Z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