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3047425E"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795928">
        <w:rPr>
          <w:b/>
          <w:sz w:val="22"/>
          <w:szCs w:val="22"/>
        </w:rPr>
        <w:t>June 5</w:t>
      </w:r>
      <w:r w:rsidR="000D5D29">
        <w:rPr>
          <w:b/>
          <w:sz w:val="22"/>
          <w:szCs w:val="22"/>
        </w:rPr>
        <w:t>, 20</w:t>
      </w:r>
      <w:r w:rsidR="00B4465C">
        <w:rPr>
          <w:b/>
          <w:sz w:val="22"/>
          <w:szCs w:val="22"/>
        </w:rPr>
        <w:t>20</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55192C81" w14:textId="77777777" w:rsidR="000F7378" w:rsidRDefault="000F7378" w:rsidP="000F7378">
      <w:pPr>
        <w:tabs>
          <w:tab w:val="clear" w:pos="9270"/>
        </w:tabs>
        <w:rPr>
          <w:rFonts w:cs="Arial"/>
          <w:kern w:val="2"/>
          <w:sz w:val="22"/>
          <w:szCs w:val="22"/>
        </w:rPr>
      </w:pPr>
      <w:bookmarkStart w:id="1" w:name="_Hlk523475360"/>
      <w:bookmarkEnd w:id="0"/>
      <w:r>
        <w:rPr>
          <w:rFonts w:cs="Arial"/>
          <w:b/>
          <w:sz w:val="22"/>
          <w:szCs w:val="22"/>
        </w:rPr>
        <w:t>VOTING MEMBERS AND 2020 PARTICIPANTS</w:t>
      </w:r>
    </w:p>
    <w:bookmarkEnd w:id="1"/>
    <w:p w14:paraId="41CD3C03" w14:textId="4AF29622" w:rsidR="000F7378" w:rsidRDefault="000F7378" w:rsidP="000F7378">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31B0">
        <w:rPr>
          <w:rFonts w:cs="Arial"/>
          <w:sz w:val="22"/>
          <w:szCs w:val="22"/>
          <w:lang w:val="es-ES"/>
        </w:rPr>
        <w:t>*</w:t>
      </w:r>
      <w:r>
        <w:rPr>
          <w:rFonts w:cs="Arial"/>
          <w:sz w:val="22"/>
          <w:szCs w:val="22"/>
          <w:lang w:val="es-ES"/>
        </w:rPr>
        <w:t xml:space="preserve">, </w:t>
      </w:r>
      <w:r w:rsidR="00827479">
        <w:rPr>
          <w:rFonts w:cs="Arial"/>
          <w:sz w:val="22"/>
          <w:szCs w:val="22"/>
          <w:lang w:val="es-ES"/>
        </w:rPr>
        <w:t xml:space="preserve">Wei-hsing Huang, </w:t>
      </w:r>
      <w:r>
        <w:rPr>
          <w:rFonts w:cs="Arial"/>
          <w:sz w:val="22"/>
          <w:szCs w:val="22"/>
          <w:lang w:val="es-ES"/>
        </w:rPr>
        <w:t>Marko Marin</w:t>
      </w:r>
    </w:p>
    <w:p w14:paraId="79840F2F" w14:textId="75C66567" w:rsidR="000F7378" w:rsidRDefault="000F7378" w:rsidP="000F7378">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r w:rsidR="00827479">
        <w:rPr>
          <w:rFonts w:cs="Arial"/>
          <w:sz w:val="22"/>
          <w:szCs w:val="22"/>
          <w:lang w:val="es-ES"/>
        </w:rPr>
        <w:t xml:space="preserve">Shai Sayfan-Altman, </w:t>
      </w:r>
      <w:r>
        <w:rPr>
          <w:rFonts w:cs="Arial"/>
          <w:sz w:val="22"/>
          <w:szCs w:val="22"/>
          <w:lang w:val="es-ES"/>
        </w:rPr>
        <w:t>Zilwan Mahmod</w:t>
      </w:r>
    </w:p>
    <w:p w14:paraId="5A4784F2" w14:textId="77777777" w:rsidR="000F7378" w:rsidRDefault="000F7378" w:rsidP="000F7378">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70A4EDE3" w14:textId="591278AE" w:rsidR="000F7378" w:rsidRDefault="000F7378" w:rsidP="000F7378">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Zhen Mu</w:t>
      </w:r>
      <w:r w:rsidR="00B83713">
        <w:rPr>
          <w:rFonts w:cs="Arial"/>
          <w:sz w:val="22"/>
          <w:szCs w:val="22"/>
        </w:rPr>
        <w:t>*</w:t>
      </w:r>
      <w:r>
        <w:rPr>
          <w:rFonts w:cs="Arial"/>
          <w:sz w:val="22"/>
          <w:szCs w:val="22"/>
        </w:rPr>
        <w:t>, Ambrish Varma, Jared James</w:t>
      </w:r>
    </w:p>
    <w:p w14:paraId="02470D0A" w14:textId="6D170926"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Kumar Keshavan, Ken Willis</w:t>
      </w:r>
    </w:p>
    <w:p w14:paraId="7ACBD793" w14:textId="5B8300B7" w:rsidR="000F7378" w:rsidRDefault="000F7378" w:rsidP="000F7378">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Stephen Scearce, Hong Wu</w:t>
      </w:r>
    </w:p>
    <w:p w14:paraId="791A2347" w14:textId="406762FF" w:rsidR="000F7378" w:rsidRDefault="000F7378" w:rsidP="000F7378">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p>
    <w:p w14:paraId="7AC85BE4" w14:textId="5209E611" w:rsidR="000F7378" w:rsidRDefault="000F7378" w:rsidP="000F7378">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Sungjoo Yu, Thomas Ahlstrom</w:t>
      </w:r>
    </w:p>
    <w:p w14:paraId="737A38D4" w14:textId="37DF8307" w:rsidR="000F7378" w:rsidRDefault="000F7378" w:rsidP="000F7378">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00E6242B">
        <w:rPr>
          <w:rFonts w:cs="Arial"/>
          <w:sz w:val="22"/>
          <w:szCs w:val="22"/>
          <w:lang w:val="pt-BR"/>
        </w:rPr>
        <w:t>*</w:t>
      </w:r>
      <w:r>
        <w:rPr>
          <w:rFonts w:cs="Arial"/>
          <w:sz w:val="22"/>
          <w:szCs w:val="22"/>
          <w:lang w:val="pt-BR"/>
        </w:rPr>
        <w:t>,</w:t>
      </w:r>
      <w:r w:rsidRPr="00287F0F">
        <w:rPr>
          <w:rFonts w:cs="Arial"/>
          <w:sz w:val="22"/>
          <w:szCs w:val="22"/>
        </w:rPr>
        <w:t xml:space="preserve"> </w:t>
      </w:r>
      <w:r w:rsidRPr="00ED2F63">
        <w:rPr>
          <w:rFonts w:cs="Arial"/>
          <w:sz w:val="22"/>
          <w:szCs w:val="22"/>
        </w:rPr>
        <w:t>Shuai Jin, Zhenxue Xu</w:t>
      </w:r>
    </w:p>
    <w:p w14:paraId="32E318B9" w14:textId="77777777" w:rsidR="000F7378" w:rsidRDefault="000F7378" w:rsidP="000F7378">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14:paraId="4D3846D9" w14:textId="7B1394A2" w:rsidR="000F7378" w:rsidRDefault="000F7378" w:rsidP="000F7378">
      <w:pPr>
        <w:tabs>
          <w:tab w:val="clear" w:pos="9270"/>
        </w:tabs>
        <w:ind w:left="3600" w:hanging="3600"/>
        <w:rPr>
          <w:rFonts w:cs="Arial"/>
          <w:sz w:val="22"/>
          <w:szCs w:val="22"/>
        </w:rPr>
      </w:pPr>
      <w:r>
        <w:rPr>
          <w:rFonts w:cs="Arial"/>
          <w:sz w:val="22"/>
          <w:szCs w:val="22"/>
        </w:rPr>
        <w:t>IBM</w:t>
      </w:r>
      <w:r>
        <w:rPr>
          <w:rFonts w:cs="Arial"/>
          <w:sz w:val="22"/>
          <w:szCs w:val="22"/>
        </w:rPr>
        <w:tab/>
        <w:t>Michael Cohen</w:t>
      </w:r>
    </w:p>
    <w:p w14:paraId="20FC2B6C" w14:textId="77777777" w:rsidR="000F7378" w:rsidRDefault="000F7378" w:rsidP="000F7378">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09CD63F3" w14:textId="6DE5EE0D" w:rsidR="000F7378" w:rsidRPr="002B53A4" w:rsidRDefault="000F7378" w:rsidP="000F737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E31B0">
        <w:rPr>
          <w:rFonts w:cs="Arial"/>
          <w:sz w:val="22"/>
          <w:szCs w:val="22"/>
          <w:lang w:val="es-ES"/>
        </w:rPr>
        <w:t>*</w:t>
      </w:r>
      <w:r>
        <w:rPr>
          <w:rFonts w:cs="Arial"/>
          <w:sz w:val="22"/>
          <w:szCs w:val="22"/>
          <w:lang w:val="es-ES"/>
        </w:rPr>
        <w:t>, Hee-Soo Lee, Todd Bermensolo</w:t>
      </w:r>
      <w:r w:rsidR="00795928">
        <w:rPr>
          <w:rFonts w:cs="Arial"/>
          <w:sz w:val="22"/>
          <w:szCs w:val="22"/>
          <w:lang w:val="es-ES"/>
        </w:rPr>
        <w:t>*</w:t>
      </w:r>
    </w:p>
    <w:p w14:paraId="27801894" w14:textId="269D5045" w:rsidR="000F7378" w:rsidRDefault="000F7378" w:rsidP="000F7378">
      <w:pPr>
        <w:tabs>
          <w:tab w:val="clear" w:pos="9270"/>
        </w:tabs>
        <w:ind w:left="3600"/>
        <w:rPr>
          <w:rFonts w:cs="Arial"/>
          <w:sz w:val="22"/>
          <w:szCs w:val="22"/>
        </w:rPr>
      </w:pPr>
      <w:r>
        <w:rPr>
          <w:rFonts w:cs="Arial"/>
          <w:sz w:val="22"/>
          <w:szCs w:val="22"/>
        </w:rPr>
        <w:t xml:space="preserve">  Graham Riley, Pegah Alavi, Fangyi Rao</w:t>
      </w:r>
    </w:p>
    <w:p w14:paraId="783B9B30" w14:textId="7C1D3E48" w:rsidR="000F7378" w:rsidRDefault="000F7378" w:rsidP="000F7378">
      <w:pPr>
        <w:tabs>
          <w:tab w:val="clear" w:pos="9270"/>
        </w:tabs>
        <w:ind w:left="3600"/>
        <w:rPr>
          <w:rFonts w:cs="Arial"/>
          <w:sz w:val="22"/>
          <w:szCs w:val="22"/>
        </w:rPr>
      </w:pPr>
      <w:r>
        <w:rPr>
          <w:rFonts w:cs="Arial"/>
          <w:sz w:val="22"/>
          <w:szCs w:val="22"/>
        </w:rPr>
        <w:t xml:space="preserve">  Stephen Slater</w:t>
      </w:r>
    </w:p>
    <w:p w14:paraId="7B2B65B5" w14:textId="7472DB2F" w:rsidR="000F7378" w:rsidRDefault="000F7378" w:rsidP="000F737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Charles Ganal, Dzung Tran</w:t>
      </w:r>
      <w:r w:rsidR="00DE31B0">
        <w:rPr>
          <w:rFonts w:cs="Arial"/>
          <w:sz w:val="22"/>
          <w:szCs w:val="22"/>
          <w:lang w:val="pt-BR"/>
        </w:rPr>
        <w:t>, Yan Liang</w:t>
      </w:r>
    </w:p>
    <w:p w14:paraId="4AE9CF15" w14:textId="27CB40E3" w:rsidR="000F7378" w:rsidRDefault="000F7378" w:rsidP="000F7378">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E31B0">
        <w:rPr>
          <w:rFonts w:cs="Arial"/>
          <w:sz w:val="22"/>
          <w:szCs w:val="22"/>
        </w:rPr>
        <w:t>*</w:t>
      </w:r>
      <w:r>
        <w:rPr>
          <w:rFonts w:cs="Arial"/>
          <w:sz w:val="22"/>
          <w:szCs w:val="22"/>
        </w:rPr>
        <w:t>, Raj Raghuram, Todd Westerhoff</w:t>
      </w:r>
    </w:p>
    <w:p w14:paraId="06BA3C10" w14:textId="2AEB7E3E"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319EE6B7" w14:textId="3B8515B0" w:rsidR="000F7378" w:rsidRDefault="000F7378" w:rsidP="000F7378">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E31B0">
        <w:rPr>
          <w:rFonts w:cs="Arial"/>
          <w:sz w:val="22"/>
          <w:szCs w:val="22"/>
        </w:rPr>
        <w:t>*</w:t>
      </w:r>
      <w:r>
        <w:rPr>
          <w:rFonts w:cs="Arial"/>
          <w:sz w:val="22"/>
          <w:szCs w:val="22"/>
        </w:rPr>
        <w:t>, Justin Butterfield</w:t>
      </w:r>
    </w:p>
    <w:p w14:paraId="3805B719" w14:textId="4DE01D03" w:rsidR="000F7378" w:rsidRPr="007A64B4" w:rsidRDefault="000F7378" w:rsidP="000F7378">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4E4E11E6" w14:textId="29C5D21C" w:rsidR="000F7378" w:rsidRDefault="000F7378" w:rsidP="000F7378">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241179E6" w14:textId="5205179F" w:rsidR="000F7378" w:rsidRDefault="000F7378" w:rsidP="000F7378">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DE31B0">
        <w:rPr>
          <w:rFonts w:cs="Arial"/>
          <w:sz w:val="22"/>
          <w:szCs w:val="22"/>
        </w:rPr>
        <w:t>*</w:t>
      </w:r>
      <w:r>
        <w:rPr>
          <w:rFonts w:cs="Arial"/>
          <w:sz w:val="22"/>
          <w:szCs w:val="22"/>
        </w:rPr>
        <w:t>, Walter Katz</w:t>
      </w:r>
      <w:r w:rsidR="001B2A6B">
        <w:rPr>
          <w:rFonts w:cs="Arial"/>
          <w:sz w:val="22"/>
          <w:szCs w:val="22"/>
        </w:rPr>
        <w:t>*</w:t>
      </w:r>
      <w:r>
        <w:rPr>
          <w:rFonts w:cs="Arial"/>
          <w:sz w:val="22"/>
          <w:szCs w:val="22"/>
        </w:rPr>
        <w:t>, Graham Kus</w:t>
      </w:r>
    </w:p>
    <w:p w14:paraId="7FBB89BB" w14:textId="286822D4" w:rsidR="000F7378" w:rsidRDefault="000F7378" w:rsidP="000F7378">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1B2A6B">
        <w:rPr>
          <w:rFonts w:cs="Arial"/>
          <w:sz w:val="22"/>
          <w:szCs w:val="22"/>
        </w:rPr>
        <w:t>*</w:t>
      </w:r>
      <w:r>
        <w:rPr>
          <w:rFonts w:cs="Arial"/>
          <w:sz w:val="22"/>
          <w:szCs w:val="22"/>
        </w:rPr>
        <w:t>, Andy Tai</w:t>
      </w:r>
    </w:p>
    <w:p w14:paraId="589FCF68" w14:textId="4DB90CAA" w:rsidR="000F7378" w:rsidRDefault="000F7378" w:rsidP="000F7378">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E31B0">
        <w:rPr>
          <w:rFonts w:cs="Arial"/>
          <w:sz w:val="22"/>
          <w:szCs w:val="22"/>
        </w:rPr>
        <w:t>*</w:t>
      </w:r>
    </w:p>
    <w:p w14:paraId="05E4A805" w14:textId="785C090D" w:rsidR="000F7378" w:rsidRDefault="000F7378" w:rsidP="000F737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300E7620" w14:textId="77777777" w:rsidR="000F7378" w:rsidRDefault="000F7378" w:rsidP="000F737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35D666D8" w14:textId="5013A09F" w:rsidR="000F7378" w:rsidRDefault="000F7378" w:rsidP="000F7378">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Kazunari Koga</w:t>
      </w:r>
    </w:p>
    <w:p w14:paraId="7D342F4D" w14:textId="28EA65A1" w:rsidR="000F7378" w:rsidRDefault="000F7378" w:rsidP="000F7378">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795928">
        <w:rPr>
          <w:rFonts w:cs="Arial"/>
          <w:sz w:val="22"/>
          <w:szCs w:val="22"/>
        </w:rPr>
        <w:t>*</w:t>
      </w:r>
      <w:r>
        <w:rPr>
          <w:rFonts w:cs="Arial"/>
          <w:sz w:val="22"/>
          <w:szCs w:val="22"/>
        </w:rPr>
        <w:tab/>
      </w:r>
    </w:p>
    <w:p w14:paraId="56079E13" w14:textId="77777777" w:rsidR="000F7378" w:rsidRDefault="000F7378" w:rsidP="000F7378">
      <w:pPr>
        <w:tabs>
          <w:tab w:val="clear" w:pos="9270"/>
        </w:tabs>
        <w:rPr>
          <w:rFonts w:cs="Arial"/>
          <w:b/>
          <w:sz w:val="22"/>
          <w:szCs w:val="22"/>
        </w:rPr>
      </w:pPr>
    </w:p>
    <w:p w14:paraId="7D48178A" w14:textId="77777777" w:rsidR="000F7378" w:rsidRDefault="000F7378" w:rsidP="000F7378">
      <w:pPr>
        <w:tabs>
          <w:tab w:val="clear" w:pos="9270"/>
        </w:tabs>
        <w:rPr>
          <w:rFonts w:cs="Arial"/>
          <w:b/>
          <w:sz w:val="22"/>
          <w:szCs w:val="22"/>
        </w:rPr>
      </w:pPr>
    </w:p>
    <w:p w14:paraId="51BC04C4" w14:textId="77777777" w:rsidR="000F7378" w:rsidRDefault="000F7378" w:rsidP="000F7378">
      <w:pPr>
        <w:tabs>
          <w:tab w:val="clear" w:pos="9270"/>
        </w:tabs>
        <w:rPr>
          <w:sz w:val="22"/>
          <w:szCs w:val="22"/>
          <w:lang w:val="pt-BR"/>
        </w:rPr>
      </w:pPr>
      <w:r>
        <w:rPr>
          <w:rFonts w:cs="Arial"/>
          <w:b/>
          <w:sz w:val="22"/>
          <w:szCs w:val="22"/>
        </w:rPr>
        <w:t>OTHER PARTICIPANTS IN 2020</w:t>
      </w:r>
    </w:p>
    <w:p w14:paraId="350FA1F4" w14:textId="27458C41" w:rsidR="000F7378" w:rsidRDefault="000F7378" w:rsidP="000F7378">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C4E3CF" w14:textId="32226943" w:rsidR="000F7378" w:rsidRDefault="000F7378" w:rsidP="000F7378">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t>Hansel Dsilva</w:t>
      </w:r>
    </w:p>
    <w:p w14:paraId="236451B2" w14:textId="6A8DF84A" w:rsidR="000F7378" w:rsidRDefault="000F7378" w:rsidP="000F7378">
      <w:pPr>
        <w:tabs>
          <w:tab w:val="clear" w:pos="9270"/>
        </w:tabs>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637B18E8" w14:textId="0B439B04" w:rsidR="001C3864" w:rsidRPr="001C3864" w:rsidRDefault="001C3864" w:rsidP="000F7378">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Pr>
          <w:sz w:val="22"/>
          <w:szCs w:val="22"/>
        </w:rPr>
        <w:t>James Church, Jim Antonellis*</w:t>
      </w:r>
    </w:p>
    <w:p w14:paraId="76096759" w14:textId="77777777" w:rsidR="001C3864" w:rsidRDefault="001C3864" w:rsidP="001C3864">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14:paraId="2562CFE0" w14:textId="77777777" w:rsidR="001C3864" w:rsidRDefault="001C3864" w:rsidP="001C3864">
      <w:pPr>
        <w:tabs>
          <w:tab w:val="clear" w:pos="9270"/>
        </w:tabs>
        <w:ind w:left="3600" w:hanging="3600"/>
        <w:rPr>
          <w:rFonts w:cs="Arial"/>
          <w:sz w:val="22"/>
          <w:szCs w:val="22"/>
        </w:rPr>
      </w:pPr>
      <w:r>
        <w:rPr>
          <w:rFonts w:cs="Arial"/>
          <w:sz w:val="22"/>
          <w:szCs w:val="22"/>
        </w:rPr>
        <w:lastRenderedPageBreak/>
        <w:t>Intel Corporation</w:t>
      </w:r>
      <w:r>
        <w:rPr>
          <w:rFonts w:cs="Arial"/>
          <w:sz w:val="22"/>
          <w:szCs w:val="22"/>
        </w:rPr>
        <w:tab/>
        <w:t>Hsinho Wu, Michael Mirmak*, Adrien Auge</w:t>
      </w:r>
    </w:p>
    <w:p w14:paraId="5ACD7DB2" w14:textId="77777777" w:rsidR="001C3864" w:rsidRDefault="001C3864" w:rsidP="001C3864">
      <w:pPr>
        <w:tabs>
          <w:tab w:val="clear" w:pos="9270"/>
        </w:tabs>
        <w:ind w:left="3600"/>
        <w:rPr>
          <w:rFonts w:cs="Arial"/>
          <w:sz w:val="22"/>
          <w:szCs w:val="22"/>
        </w:rPr>
      </w:pPr>
      <w:r>
        <w:rPr>
          <w:rFonts w:cs="Arial"/>
          <w:sz w:val="22"/>
          <w:szCs w:val="22"/>
        </w:rPr>
        <w:t xml:space="preserve">  Fernando Mendoza, Taeyoung Kim, Wendem Beyene</w:t>
      </w:r>
    </w:p>
    <w:p w14:paraId="185BEDC8" w14:textId="77777777" w:rsidR="001C3864" w:rsidRDefault="001C3864" w:rsidP="001C3864">
      <w:pPr>
        <w:tabs>
          <w:tab w:val="clear" w:pos="9270"/>
        </w:tabs>
        <w:ind w:left="3600"/>
        <w:rPr>
          <w:rFonts w:cs="Arial"/>
          <w:sz w:val="22"/>
          <w:szCs w:val="22"/>
        </w:rPr>
      </w:pPr>
      <w:r>
        <w:rPr>
          <w:rFonts w:cs="Arial"/>
          <w:sz w:val="22"/>
          <w:szCs w:val="22"/>
        </w:rPr>
        <w:t xml:space="preserve">  Oleg Mikulchenko, Nhan Phan, Ifiok Umoh</w:t>
      </w:r>
    </w:p>
    <w:p w14:paraId="244494B3" w14:textId="3B9E9470" w:rsidR="001C3864" w:rsidRPr="001C3864" w:rsidRDefault="001C3864" w:rsidP="001C3864">
      <w:pPr>
        <w:tabs>
          <w:tab w:val="clear" w:pos="9270"/>
        </w:tabs>
        <w:ind w:left="3600"/>
        <w:rPr>
          <w:rFonts w:cs="Arial"/>
          <w:sz w:val="22"/>
          <w:szCs w:val="22"/>
        </w:rPr>
      </w:pPr>
      <w:r>
        <w:rPr>
          <w:rFonts w:cs="Arial"/>
          <w:sz w:val="22"/>
          <w:szCs w:val="22"/>
        </w:rPr>
        <w:t xml:space="preserve">  Subas Bastola</w:t>
      </w:r>
    </w:p>
    <w:p w14:paraId="5A9ED6CE" w14:textId="744195D2" w:rsidR="000F7378" w:rsidRDefault="000F7378" w:rsidP="000F7378">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Sherman Chen</w:t>
      </w:r>
    </w:p>
    <w:p w14:paraId="1AA37F12" w14:textId="131D815E" w:rsidR="000F7378" w:rsidRDefault="000F7378" w:rsidP="000F7378">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0D4E8E0A" w14:textId="61E819D3" w:rsidR="000F7378" w:rsidRDefault="000F7378" w:rsidP="000F7378">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Otsuka</w:t>
      </w:r>
    </w:p>
    <w:p w14:paraId="2033B102" w14:textId="4DB15811" w:rsidR="001C3864" w:rsidRDefault="001C3864" w:rsidP="000F7378">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Steve Parker*, Johann Nittmann</w:t>
      </w:r>
    </w:p>
    <w:p w14:paraId="19ABC776" w14:textId="78D7C5E1" w:rsidR="000F7378" w:rsidRDefault="000F7378" w:rsidP="000F7378">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6E0FCBB0" w14:textId="0FFDBC08" w:rsidR="000F7378" w:rsidRDefault="000F7378" w:rsidP="000F7378">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 Sunil Gupta</w:t>
      </w:r>
    </w:p>
    <w:p w14:paraId="6F060643" w14:textId="14232606" w:rsidR="000F7378" w:rsidRDefault="000F7378" w:rsidP="000F7378">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2B24C3" w14:textId="2376609D" w:rsidR="000F7378" w:rsidRDefault="000F7378" w:rsidP="000F7378">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t>Takahide Nozaki</w:t>
      </w:r>
    </w:p>
    <w:p w14:paraId="732E2062" w14:textId="77777777" w:rsidR="000F7378" w:rsidRDefault="000F7378" w:rsidP="000F7378">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B9D3DBF" w14:textId="0F6535DD" w:rsidR="000F7378" w:rsidRDefault="000F7378" w:rsidP="000F7378">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6A56A2D3" w14:textId="38D0160F" w:rsidR="000F7378" w:rsidRDefault="000F7378" w:rsidP="000F7378">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18B15BB6" w14:textId="2CBCBA55" w:rsidR="000F7378" w:rsidRDefault="000F7378" w:rsidP="000F7378">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 Alex Tain, Karthik Chandrasekar</w:t>
      </w:r>
    </w:p>
    <w:p w14:paraId="67180D89" w14:textId="5F451922"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20CC385B" w14:textId="78E2076A" w:rsidR="000F7378" w:rsidRDefault="000F7378" w:rsidP="000F7378">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59AD100" w14:textId="12435416" w:rsidR="000F7378" w:rsidRDefault="000F7378" w:rsidP="000F7378">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2F50D3F4" w14:textId="5A89D4B3" w:rsidR="000F7378" w:rsidRDefault="000F7378" w:rsidP="000F7378">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 James Yu</w:t>
      </w:r>
    </w:p>
    <w:p w14:paraId="4AE00125" w14:textId="6011A3DD" w:rsidR="000F7378" w:rsidRDefault="000F7378" w:rsidP="000F7378">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 Shinichiro Ikeda</w:t>
      </w:r>
    </w:p>
    <w:p w14:paraId="0E98C98D" w14:textId="525C8C1C" w:rsidR="000F7378" w:rsidRDefault="000F7378" w:rsidP="000F7378">
      <w:pPr>
        <w:tabs>
          <w:tab w:val="clear" w:pos="9270"/>
        </w:tabs>
        <w:ind w:left="2880" w:firstLine="720"/>
        <w:rPr>
          <w:rFonts w:cs="Arial"/>
          <w:sz w:val="22"/>
          <w:szCs w:val="22"/>
          <w:lang w:val="pt-BR"/>
        </w:rPr>
      </w:pPr>
      <w:r>
        <w:rPr>
          <w:rFonts w:cs="Arial"/>
          <w:sz w:val="22"/>
          <w:szCs w:val="22"/>
          <w:lang w:val="pt-BR"/>
        </w:rPr>
        <w:t xml:space="preserve">  Takafumi Shimada</w:t>
      </w:r>
    </w:p>
    <w:p w14:paraId="4377FFB0" w14:textId="75E6AF4C" w:rsidR="00D96368" w:rsidRDefault="00D96368" w:rsidP="00D96368">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1678E949" w14:textId="5B8701F4" w:rsidR="000F7378" w:rsidRDefault="000F7378" w:rsidP="000F7378">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 Sheri Zhuang</w:t>
      </w:r>
    </w:p>
    <w:p w14:paraId="379A5ECD" w14:textId="682E1E5A"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 Paul Carlin, Tao Wang</w:t>
      </w:r>
    </w:p>
    <w:p w14:paraId="3833AAAD" w14:textId="77777777" w:rsidR="000F7378" w:rsidRPr="00FB2AF2" w:rsidRDefault="000F7378" w:rsidP="000F7378">
      <w:pPr>
        <w:tabs>
          <w:tab w:val="clear" w:pos="9270"/>
        </w:tabs>
        <w:rPr>
          <w:rFonts w:cs="Arial"/>
          <w:sz w:val="22"/>
          <w:szCs w:val="22"/>
          <w:lang w:val="pt-BR"/>
        </w:rPr>
      </w:pPr>
    </w:p>
    <w:p w14:paraId="1232451C" w14:textId="2F706BF3" w:rsidR="00033172" w:rsidRDefault="000F7378">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Default="000F7378">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76935BC5" w:rsidR="00EC3DDB" w:rsidRDefault="00B83713" w:rsidP="00EC3DDB">
      <w:pPr>
        <w:tabs>
          <w:tab w:val="clear" w:pos="9270"/>
        </w:tabs>
        <w:ind w:right="14"/>
        <w:rPr>
          <w:rFonts w:cs="Arial"/>
          <w:sz w:val="22"/>
          <w:szCs w:val="22"/>
        </w:rPr>
      </w:pPr>
      <w:r>
        <w:rPr>
          <w:rFonts w:cs="Arial"/>
          <w:sz w:val="22"/>
          <w:szCs w:val="22"/>
        </w:rPr>
        <w:t xml:space="preserve">June </w:t>
      </w:r>
      <w:r w:rsidR="00795928">
        <w:rPr>
          <w:rFonts w:cs="Arial"/>
          <w:sz w:val="22"/>
          <w:szCs w:val="22"/>
        </w:rPr>
        <w:t>26</w:t>
      </w:r>
      <w:r w:rsidR="00343FB5">
        <w:rPr>
          <w:rFonts w:cs="Arial"/>
          <w:sz w:val="22"/>
          <w:szCs w:val="22"/>
        </w:rPr>
        <w:t>, 20</w:t>
      </w:r>
      <w:r w:rsidR="00203916">
        <w:rPr>
          <w:rFonts w:cs="Arial"/>
          <w:sz w:val="22"/>
          <w:szCs w:val="22"/>
        </w:rPr>
        <w:t>20</w:t>
      </w:r>
      <w:r w:rsidR="00EC3DDB">
        <w:rPr>
          <w:rFonts w:cs="Arial"/>
          <w:sz w:val="22"/>
          <w:szCs w:val="22"/>
        </w:rPr>
        <w:tab/>
      </w:r>
      <w:r w:rsidR="0066307E">
        <w:rPr>
          <w:rFonts w:cs="Arial"/>
          <w:sz w:val="22"/>
          <w:szCs w:val="22"/>
        </w:rPr>
        <w:tab/>
      </w:r>
      <w:r w:rsidR="00CD4DB7">
        <w:rPr>
          <w:rFonts w:cs="Arial"/>
          <w:sz w:val="22"/>
          <w:szCs w:val="22"/>
        </w:rPr>
        <w:tab/>
      </w:r>
      <w:r w:rsidR="00EC3DDB">
        <w:rPr>
          <w:rFonts w:cs="Arial"/>
          <w:sz w:val="22"/>
          <w:szCs w:val="22"/>
        </w:rPr>
        <w:t>62</w:t>
      </w:r>
      <w:r w:rsidR="00354B66">
        <w:rPr>
          <w:rFonts w:cs="Arial"/>
          <w:sz w:val="22"/>
          <w:szCs w:val="22"/>
        </w:rPr>
        <w:t>7</w:t>
      </w:r>
      <w:r w:rsidR="00EC3DDB">
        <w:rPr>
          <w:rFonts w:cs="Arial"/>
          <w:sz w:val="22"/>
          <w:szCs w:val="22"/>
        </w:rPr>
        <w:t xml:space="preserve"> 2</w:t>
      </w:r>
      <w:r w:rsidR="00354B66">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407CE0C4" w14:textId="3CFF8DF4" w:rsidR="009E1BDE"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06458D47" w14:textId="34209CA5" w:rsidR="00A83A78" w:rsidRDefault="00A83A78" w:rsidP="00377F4E">
      <w:pPr>
        <w:rPr>
          <w:rFonts w:cs="Arial"/>
          <w:sz w:val="22"/>
          <w:szCs w:val="22"/>
        </w:rPr>
      </w:pPr>
      <w:r>
        <w:rPr>
          <w:rFonts w:cs="Arial"/>
          <w:sz w:val="22"/>
          <w:szCs w:val="22"/>
        </w:rPr>
        <w:t xml:space="preserve">Randy Wolff called for comments on the minutes of the </w:t>
      </w:r>
      <w:r w:rsidR="00BD4856">
        <w:rPr>
          <w:rFonts w:cs="Arial"/>
          <w:sz w:val="22"/>
          <w:szCs w:val="22"/>
        </w:rPr>
        <w:t>May 15</w:t>
      </w:r>
      <w:r w:rsidR="00827479">
        <w:rPr>
          <w:rFonts w:cs="Arial"/>
          <w:sz w:val="22"/>
          <w:szCs w:val="22"/>
        </w:rPr>
        <w:t>,</w:t>
      </w:r>
      <w:r>
        <w:rPr>
          <w:rFonts w:cs="Arial"/>
          <w:sz w:val="22"/>
          <w:szCs w:val="22"/>
        </w:rPr>
        <w:t xml:space="preserve"> 2020 IBIS Open Forum teleconference.  </w:t>
      </w:r>
      <w:r w:rsidR="00BD4856">
        <w:rPr>
          <w:rFonts w:cs="Arial"/>
          <w:sz w:val="22"/>
          <w:szCs w:val="22"/>
        </w:rPr>
        <w:t>Mike LaBonte</w:t>
      </w:r>
      <w:r w:rsidR="00827479">
        <w:rPr>
          <w:rFonts w:cs="Arial"/>
          <w:sz w:val="22"/>
          <w:szCs w:val="22"/>
        </w:rPr>
        <w:t xml:space="preserve"> </w:t>
      </w:r>
      <w:r>
        <w:rPr>
          <w:rFonts w:cs="Arial"/>
          <w:sz w:val="22"/>
          <w:szCs w:val="22"/>
        </w:rPr>
        <w:t>moved to approve the minutes</w:t>
      </w:r>
      <w:r w:rsidR="00451AC9">
        <w:rPr>
          <w:rFonts w:cs="Arial"/>
          <w:sz w:val="22"/>
          <w:szCs w:val="22"/>
        </w:rPr>
        <w:t xml:space="preserve">.  </w:t>
      </w:r>
      <w:r w:rsidR="00BD4856">
        <w:rPr>
          <w:rFonts w:cs="Arial"/>
          <w:sz w:val="22"/>
          <w:szCs w:val="22"/>
        </w:rPr>
        <w:t>Lance Wang</w:t>
      </w:r>
      <w:r w:rsidR="00827479">
        <w:rPr>
          <w:rFonts w:cs="Arial"/>
          <w:sz w:val="22"/>
          <w:szCs w:val="22"/>
        </w:rPr>
        <w:t xml:space="preserve"> </w:t>
      </w:r>
      <w:r>
        <w:rPr>
          <w:rFonts w:cs="Arial"/>
          <w:sz w:val="22"/>
          <w:szCs w:val="22"/>
        </w:rPr>
        <w:t>seconded the motion.  There were no objections</w:t>
      </w:r>
    </w:p>
    <w:p w14:paraId="2FD4FFF7" w14:textId="77777777" w:rsidR="00DD1A52" w:rsidRDefault="00DD1A52"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4D1A6998" w14:textId="3D74D0F0" w:rsidR="00DF15A2" w:rsidRPr="00DD1A52" w:rsidRDefault="00451AC9" w:rsidP="00827479">
      <w:pPr>
        <w:pStyle w:val="ListParagraph"/>
        <w:numPr>
          <w:ilvl w:val="0"/>
          <w:numId w:val="20"/>
        </w:numPr>
        <w:rPr>
          <w:rFonts w:ascii="Arial" w:hAnsi="Arial" w:cs="Arial"/>
        </w:rPr>
      </w:pPr>
      <w:r w:rsidRPr="00451AC9">
        <w:rPr>
          <w:rFonts w:ascii="Arial" w:eastAsia="Calibri" w:hAnsi="Arial" w:cs="Arial"/>
        </w:rPr>
        <w:t xml:space="preserve">Randy Wolff to discuss university membership options with the board </w:t>
      </w:r>
      <w:r w:rsidR="00DF15A2" w:rsidRPr="00DD1A52">
        <w:rPr>
          <w:rFonts w:ascii="Arial" w:eastAsia="Calibri" w:hAnsi="Arial" w:cs="Arial"/>
        </w:rPr>
        <w:t>[AR].</w:t>
      </w:r>
    </w:p>
    <w:p w14:paraId="0951D4D3" w14:textId="3676D07F" w:rsidR="00516BEE" w:rsidRPr="00DD1A52" w:rsidRDefault="001C42F9" w:rsidP="00DF15A2">
      <w:pPr>
        <w:pStyle w:val="ListParagraph"/>
        <w:rPr>
          <w:rFonts w:ascii="Arial" w:eastAsia="Calibri" w:hAnsi="Arial" w:cs="Arial"/>
        </w:rPr>
      </w:pPr>
      <w:r w:rsidRPr="00DD1A52">
        <w:rPr>
          <w:rFonts w:ascii="Arial" w:hAnsi="Arial" w:cs="Arial"/>
        </w:rPr>
        <w:t xml:space="preserve">Randy </w:t>
      </w:r>
      <w:r w:rsidR="001C5BDE">
        <w:rPr>
          <w:rFonts w:ascii="Arial" w:hAnsi="Arial" w:cs="Arial"/>
        </w:rPr>
        <w:t xml:space="preserve">reported that </w:t>
      </w:r>
      <w:r w:rsidR="007A15D9">
        <w:rPr>
          <w:rFonts w:ascii="Arial" w:hAnsi="Arial" w:cs="Arial"/>
        </w:rPr>
        <w:t>t</w:t>
      </w:r>
      <w:r w:rsidR="001C5BDE">
        <w:rPr>
          <w:rFonts w:ascii="Arial" w:hAnsi="Arial" w:cs="Arial"/>
        </w:rPr>
        <w:t xml:space="preserve">his had been done.  A </w:t>
      </w:r>
      <w:r w:rsidR="007A15D9">
        <w:rPr>
          <w:rFonts w:ascii="Arial" w:hAnsi="Arial" w:cs="Arial"/>
        </w:rPr>
        <w:t xml:space="preserve">proposal for this new type of membership </w:t>
      </w:r>
      <w:r w:rsidR="001C5BDE">
        <w:rPr>
          <w:rFonts w:ascii="Arial" w:hAnsi="Arial" w:cs="Arial"/>
        </w:rPr>
        <w:t xml:space="preserve">is </w:t>
      </w:r>
      <w:r w:rsidR="007A15D9">
        <w:rPr>
          <w:rFonts w:ascii="Arial" w:hAnsi="Arial" w:cs="Arial"/>
        </w:rPr>
        <w:t>introduced in the New Administrative Issues section of these minutes.</w:t>
      </w:r>
    </w:p>
    <w:p w14:paraId="235E45A5" w14:textId="77777777" w:rsidR="00516BEE" w:rsidRPr="00DD1A52" w:rsidRDefault="00516BEE" w:rsidP="00DF15A2">
      <w:pPr>
        <w:pStyle w:val="ListParagraph"/>
        <w:rPr>
          <w:rFonts w:ascii="Arial" w:eastAsia="Calibri" w:hAnsi="Arial" w:cs="Arial"/>
        </w:rPr>
      </w:pPr>
    </w:p>
    <w:p w14:paraId="1EBA4EF3" w14:textId="7C77B050" w:rsidR="00950971" w:rsidRPr="00950971" w:rsidRDefault="001C5BDE" w:rsidP="00950971">
      <w:pPr>
        <w:pStyle w:val="ListParagraph"/>
        <w:numPr>
          <w:ilvl w:val="0"/>
          <w:numId w:val="20"/>
        </w:numPr>
        <w:rPr>
          <w:rFonts w:ascii="Arial" w:hAnsi="Arial" w:cs="Arial"/>
        </w:rPr>
      </w:pPr>
      <w:r w:rsidRPr="001C5BDE">
        <w:rPr>
          <w:rFonts w:ascii="Arial" w:eastAsia="Calibri" w:hAnsi="Arial" w:cs="Arial"/>
        </w:rPr>
        <w:t xml:space="preserve">Radek Biernacki to send out IBIS officer elections email announcement </w:t>
      </w:r>
      <w:r w:rsidR="009D234A" w:rsidRPr="00DD1A52">
        <w:rPr>
          <w:rFonts w:ascii="Arial" w:eastAsia="Calibri" w:hAnsi="Arial" w:cs="Arial"/>
        </w:rPr>
        <w:t>[AR]</w:t>
      </w:r>
      <w:r w:rsidR="00695D5E" w:rsidRPr="00DD1A52">
        <w:rPr>
          <w:rFonts w:ascii="Arial" w:eastAsia="Calibri" w:hAnsi="Arial" w:cs="Arial"/>
        </w:rPr>
        <w:t>.</w:t>
      </w:r>
      <w:r w:rsidR="00446B9D">
        <w:rPr>
          <w:rFonts w:ascii="Arial" w:eastAsia="Calibri" w:hAnsi="Arial" w:cs="Arial"/>
        </w:rPr>
        <w:br/>
      </w:r>
      <w:r>
        <w:rPr>
          <w:rFonts w:ascii="Arial" w:eastAsia="Calibri" w:hAnsi="Arial" w:cs="Arial"/>
        </w:rPr>
        <w:t>Radek reported that this had been done</w:t>
      </w:r>
      <w:r w:rsidR="00526560">
        <w:rPr>
          <w:rFonts w:ascii="Arial" w:eastAsia="Calibri" w:hAnsi="Arial" w:cs="Arial"/>
        </w:rPr>
        <w:t>.</w:t>
      </w:r>
    </w:p>
    <w:p w14:paraId="4CA5FDB8" w14:textId="77777777" w:rsidR="00F219A9" w:rsidRPr="001C5BDE" w:rsidRDefault="00F219A9" w:rsidP="001C5BDE">
      <w:pPr>
        <w:rPr>
          <w:rFonts w:eastAsia="Calibri" w:cs="Arial"/>
        </w:rPr>
      </w:pPr>
    </w:p>
    <w:p w14:paraId="13C49EDE" w14:textId="1DB57CC5" w:rsidR="002F5BEC" w:rsidRPr="002F5BEC" w:rsidRDefault="002F5BEC" w:rsidP="00950971">
      <w:pPr>
        <w:pStyle w:val="ListParagraph"/>
        <w:numPr>
          <w:ilvl w:val="0"/>
          <w:numId w:val="20"/>
        </w:numPr>
        <w:rPr>
          <w:rFonts w:ascii="Arial" w:hAnsi="Arial" w:cs="Arial"/>
        </w:rPr>
      </w:pPr>
      <w:r w:rsidRPr="002F5BEC">
        <w:rPr>
          <w:rFonts w:ascii="Arial" w:eastAsia="Calibri" w:hAnsi="Arial" w:cs="Arial"/>
        </w:rPr>
        <w:t xml:space="preserve">Bob Ross to update </w:t>
      </w:r>
      <w:r w:rsidR="00AE5F86">
        <w:rPr>
          <w:rFonts w:ascii="Arial" w:eastAsia="Calibri" w:hAnsi="Arial" w:cs="Arial"/>
        </w:rPr>
        <w:t xml:space="preserve">the status of </w:t>
      </w:r>
      <w:r w:rsidRPr="002F5BEC">
        <w:rPr>
          <w:rFonts w:ascii="Arial" w:eastAsia="Calibri" w:hAnsi="Arial" w:cs="Arial"/>
        </w:rPr>
        <w:t>BUG21</w:t>
      </w:r>
      <w:r w:rsidR="001C5BDE">
        <w:rPr>
          <w:rFonts w:ascii="Arial" w:eastAsia="Calibri" w:hAnsi="Arial" w:cs="Arial"/>
        </w:rPr>
        <w:t>2</w:t>
      </w:r>
      <w:r w:rsidRPr="002F5BEC">
        <w:rPr>
          <w:rFonts w:ascii="Arial" w:eastAsia="Calibri" w:hAnsi="Arial" w:cs="Arial"/>
        </w:rPr>
        <w:t xml:space="preserve"> on the webpage </w:t>
      </w:r>
      <w:r w:rsidR="00F219A9" w:rsidRPr="00DD1A52">
        <w:rPr>
          <w:rFonts w:ascii="Arial" w:eastAsia="Calibri" w:hAnsi="Arial" w:cs="Arial"/>
        </w:rPr>
        <w:t>[AR].</w:t>
      </w:r>
      <w:r w:rsidR="00F219A9" w:rsidRPr="00DD1A52">
        <w:rPr>
          <w:rFonts w:ascii="Arial" w:eastAsia="Calibri" w:hAnsi="Arial" w:cs="Arial"/>
        </w:rPr>
        <w:br/>
      </w:r>
      <w:r w:rsidR="00F219A9">
        <w:rPr>
          <w:rFonts w:ascii="Arial" w:eastAsia="Calibri" w:hAnsi="Arial" w:cs="Arial"/>
        </w:rPr>
        <w:t>Bob</w:t>
      </w:r>
      <w:r w:rsidR="00F219A9" w:rsidRPr="00DD1A52">
        <w:rPr>
          <w:rFonts w:ascii="Arial" w:eastAsia="Calibri" w:hAnsi="Arial" w:cs="Arial"/>
        </w:rPr>
        <w:t xml:space="preserve"> </w:t>
      </w:r>
      <w:r w:rsidR="00F219A9">
        <w:rPr>
          <w:rFonts w:ascii="Arial" w:eastAsia="Calibri" w:hAnsi="Arial" w:cs="Arial"/>
        </w:rPr>
        <w:t>reported</w:t>
      </w:r>
      <w:r w:rsidR="00F219A9" w:rsidRPr="00DD1A52">
        <w:rPr>
          <w:rFonts w:ascii="Arial" w:eastAsia="Calibri" w:hAnsi="Arial" w:cs="Arial"/>
        </w:rPr>
        <w:t xml:space="preserve"> that this had been done.</w:t>
      </w:r>
    </w:p>
    <w:p w14:paraId="790F5C3F" w14:textId="77777777" w:rsidR="002F5BEC" w:rsidRPr="002F5BEC" w:rsidRDefault="002F5BEC" w:rsidP="002F5BEC">
      <w:pPr>
        <w:pStyle w:val="ListParagraph"/>
        <w:rPr>
          <w:rFonts w:eastAsia="Calibri" w:cs="Arial"/>
        </w:rPr>
      </w:pPr>
    </w:p>
    <w:p w14:paraId="4F5D922C" w14:textId="4238F01D" w:rsidR="00C72B51" w:rsidRPr="002F5BEC" w:rsidRDefault="001C5BDE" w:rsidP="00950971">
      <w:pPr>
        <w:pStyle w:val="ListParagraph"/>
        <w:numPr>
          <w:ilvl w:val="0"/>
          <w:numId w:val="20"/>
        </w:numPr>
        <w:rPr>
          <w:rFonts w:ascii="Arial" w:hAnsi="Arial" w:cs="Arial"/>
        </w:rPr>
      </w:pPr>
      <w:r w:rsidRPr="002F5BEC">
        <w:rPr>
          <w:rFonts w:ascii="Arial" w:eastAsia="Calibri" w:hAnsi="Arial" w:cs="Arial"/>
        </w:rPr>
        <w:t xml:space="preserve">Bob Ross to update </w:t>
      </w:r>
      <w:r>
        <w:rPr>
          <w:rFonts w:ascii="Arial" w:eastAsia="Calibri" w:hAnsi="Arial" w:cs="Arial"/>
        </w:rPr>
        <w:t xml:space="preserve">the status of </w:t>
      </w:r>
      <w:r w:rsidRPr="002F5BEC">
        <w:rPr>
          <w:rFonts w:ascii="Arial" w:eastAsia="Calibri" w:hAnsi="Arial" w:cs="Arial"/>
        </w:rPr>
        <w:t>BUG21</w:t>
      </w:r>
      <w:r>
        <w:rPr>
          <w:rFonts w:ascii="Arial" w:eastAsia="Calibri" w:hAnsi="Arial" w:cs="Arial"/>
        </w:rPr>
        <w:t>3</w:t>
      </w:r>
      <w:r w:rsidRPr="002F5BEC">
        <w:rPr>
          <w:rFonts w:ascii="Arial" w:eastAsia="Calibri" w:hAnsi="Arial" w:cs="Arial"/>
        </w:rPr>
        <w:t xml:space="preserve"> on the webpage </w:t>
      </w:r>
      <w:r w:rsidR="002F5BEC" w:rsidRPr="002F5BEC">
        <w:rPr>
          <w:rFonts w:ascii="Arial" w:eastAsia="Calibri" w:hAnsi="Arial" w:cs="Arial"/>
        </w:rPr>
        <w:t>[AR].</w:t>
      </w:r>
      <w:r w:rsidR="00526560">
        <w:rPr>
          <w:rFonts w:ascii="Arial" w:eastAsia="Calibri" w:hAnsi="Arial" w:cs="Arial"/>
        </w:rPr>
        <w:br/>
      </w:r>
      <w:r>
        <w:rPr>
          <w:rFonts w:ascii="Arial" w:eastAsia="Calibri" w:hAnsi="Arial" w:cs="Arial"/>
        </w:rPr>
        <w:t>Bob</w:t>
      </w:r>
      <w:r w:rsidR="00526560">
        <w:rPr>
          <w:rFonts w:ascii="Arial" w:eastAsia="Calibri" w:hAnsi="Arial" w:cs="Arial"/>
        </w:rPr>
        <w:t xml:space="preserve"> reported that this had been done.</w:t>
      </w:r>
      <w:r w:rsidR="00DD1A52" w:rsidRPr="002F5BEC">
        <w:rPr>
          <w:rFonts w:ascii="Arial" w:eastAsia="Calibri" w:hAnsi="Arial" w:cs="Arial"/>
        </w:rPr>
        <w:br/>
      </w:r>
    </w:p>
    <w:p w14:paraId="29CAE23A" w14:textId="77777777" w:rsidR="00C72B51" w:rsidRPr="0012508B" w:rsidRDefault="00C72B51">
      <w:pPr>
        <w:tabs>
          <w:tab w:val="clear" w:pos="9270"/>
        </w:tabs>
        <w:rPr>
          <w:rFonts w:cs="Arial"/>
          <w:sz w:val="22"/>
          <w:szCs w:val="22"/>
        </w:rPr>
      </w:pPr>
    </w:p>
    <w:p w14:paraId="238DA2E5" w14:textId="2F0F21DD" w:rsidR="00827479" w:rsidRPr="00827479" w:rsidRDefault="00A2546A">
      <w:pPr>
        <w:tabs>
          <w:tab w:val="clear" w:pos="9270"/>
        </w:tabs>
        <w:rPr>
          <w:rFonts w:cs="Arial"/>
          <w:b/>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EA06FB2" w14:textId="3CF0B63E" w:rsidR="00CB63F1" w:rsidRDefault="00827479">
      <w:pPr>
        <w:tabs>
          <w:tab w:val="clear" w:pos="9270"/>
        </w:tabs>
        <w:rPr>
          <w:rFonts w:cs="Arial"/>
          <w:sz w:val="22"/>
          <w:szCs w:val="22"/>
        </w:rPr>
      </w:pPr>
      <w:r>
        <w:rPr>
          <w:rFonts w:cs="Arial"/>
          <w:sz w:val="22"/>
          <w:szCs w:val="22"/>
        </w:rPr>
        <w:t>Randy Wolff noted t</w:t>
      </w:r>
      <w:r w:rsidR="002F637C">
        <w:rPr>
          <w:rFonts w:cs="Arial"/>
          <w:sz w:val="22"/>
          <w:szCs w:val="22"/>
        </w:rPr>
        <w:t>hat BIRD20</w:t>
      </w:r>
      <w:r w:rsidR="007A15D9">
        <w:rPr>
          <w:rFonts w:cs="Arial"/>
          <w:sz w:val="22"/>
          <w:szCs w:val="22"/>
        </w:rPr>
        <w:t>1.1</w:t>
      </w:r>
      <w:r w:rsidR="002F637C">
        <w:rPr>
          <w:rFonts w:cs="Arial"/>
          <w:sz w:val="22"/>
          <w:szCs w:val="22"/>
        </w:rPr>
        <w:t xml:space="preserve"> had been submitted earlier in the week</w:t>
      </w:r>
      <w:r w:rsidR="004C22BC">
        <w:rPr>
          <w:rFonts w:cs="Arial"/>
          <w:sz w:val="22"/>
          <w:szCs w:val="22"/>
        </w:rPr>
        <w:t>.  BIRD</w:t>
      </w:r>
      <w:r w:rsidR="002F637C">
        <w:rPr>
          <w:rFonts w:cs="Arial"/>
          <w:sz w:val="22"/>
          <w:szCs w:val="22"/>
        </w:rPr>
        <w:t>20</w:t>
      </w:r>
      <w:r w:rsidR="007A15D9">
        <w:rPr>
          <w:rFonts w:cs="Arial"/>
          <w:sz w:val="22"/>
          <w:szCs w:val="22"/>
        </w:rPr>
        <w:t>1.1</w:t>
      </w:r>
      <w:r w:rsidR="004C22BC">
        <w:rPr>
          <w:rFonts w:cs="Arial"/>
          <w:sz w:val="22"/>
          <w:szCs w:val="22"/>
        </w:rPr>
        <w:t xml:space="preserve"> is discussed </w:t>
      </w:r>
      <w:r w:rsidR="006405E6">
        <w:rPr>
          <w:rFonts w:cs="Arial"/>
          <w:sz w:val="22"/>
          <w:szCs w:val="22"/>
        </w:rPr>
        <w:t>in the Technical Discussion section of these minutes</w:t>
      </w:r>
      <w:r w:rsidR="004C22BC">
        <w:rPr>
          <w:rFonts w:cs="Arial"/>
          <w:sz w:val="22"/>
          <w:szCs w:val="22"/>
        </w:rPr>
        <w:t>.</w:t>
      </w:r>
    </w:p>
    <w:p w14:paraId="22DEEDD1" w14:textId="77777777" w:rsidR="004C22BC" w:rsidRDefault="004C22BC">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247057B3" w14:textId="04482793" w:rsidR="00AC3A3F" w:rsidRDefault="00827479" w:rsidP="008B250D">
      <w:pPr>
        <w:tabs>
          <w:tab w:val="clear" w:pos="9270"/>
          <w:tab w:val="left" w:pos="3345"/>
        </w:tabs>
        <w:rPr>
          <w:rFonts w:cs="Arial"/>
          <w:sz w:val="22"/>
          <w:szCs w:val="22"/>
        </w:rPr>
      </w:pPr>
      <w:r>
        <w:rPr>
          <w:rFonts w:cs="Arial"/>
          <w:sz w:val="22"/>
          <w:szCs w:val="22"/>
        </w:rPr>
        <w:t xml:space="preserve">Bob </w:t>
      </w:r>
      <w:r w:rsidR="00AE5F86">
        <w:rPr>
          <w:rFonts w:cs="Arial"/>
          <w:sz w:val="22"/>
          <w:szCs w:val="22"/>
        </w:rPr>
        <w:t>Ross</w:t>
      </w:r>
      <w:r w:rsidR="007E0C8F">
        <w:rPr>
          <w:rFonts w:cs="Arial"/>
          <w:sz w:val="22"/>
          <w:szCs w:val="22"/>
        </w:rPr>
        <w:t xml:space="preserve"> </w:t>
      </w:r>
      <w:r w:rsidR="007A15D9">
        <w:rPr>
          <w:rFonts w:cs="Arial"/>
          <w:sz w:val="22"/>
          <w:szCs w:val="22"/>
        </w:rPr>
        <w:t>reported that</w:t>
      </w:r>
      <w:r w:rsidR="0054728B">
        <w:rPr>
          <w:rFonts w:cs="Arial"/>
          <w:sz w:val="22"/>
          <w:szCs w:val="22"/>
        </w:rPr>
        <w:t xml:space="preserve"> </w:t>
      </w:r>
      <w:r w:rsidR="00FC29C4">
        <w:rPr>
          <w:rFonts w:cs="Arial"/>
          <w:sz w:val="22"/>
          <w:szCs w:val="22"/>
        </w:rPr>
        <w:t>2</w:t>
      </w:r>
      <w:r w:rsidR="00526560">
        <w:rPr>
          <w:rFonts w:cs="Arial"/>
          <w:sz w:val="22"/>
          <w:szCs w:val="22"/>
        </w:rPr>
        <w:t>2</w:t>
      </w:r>
      <w:r w:rsidR="0054728B">
        <w:rPr>
          <w:rFonts w:cs="Arial"/>
          <w:sz w:val="22"/>
          <w:szCs w:val="22"/>
        </w:rPr>
        <w:t xml:space="preserve"> organizations ha</w:t>
      </w:r>
      <w:r w:rsidR="007A15D9">
        <w:rPr>
          <w:rFonts w:cs="Arial"/>
          <w:sz w:val="22"/>
          <w:szCs w:val="22"/>
        </w:rPr>
        <w:t>d</w:t>
      </w:r>
      <w:r w:rsidR="0054728B">
        <w:rPr>
          <w:rFonts w:cs="Arial"/>
          <w:sz w:val="22"/>
          <w:szCs w:val="22"/>
        </w:rPr>
        <w:t xml:space="preserve"> paid for 2020 membership </w:t>
      </w:r>
      <w:r w:rsidR="007A15D9">
        <w:rPr>
          <w:rFonts w:cs="Arial"/>
          <w:sz w:val="22"/>
          <w:szCs w:val="22"/>
        </w:rPr>
        <w:t xml:space="preserve">prior to the renewal deadline at the end of May </w:t>
      </w:r>
      <w:r w:rsidR="0054728B">
        <w:rPr>
          <w:rFonts w:cs="Arial"/>
          <w:sz w:val="22"/>
          <w:szCs w:val="22"/>
        </w:rPr>
        <w:t>(</w:t>
      </w:r>
      <w:r w:rsidR="004D7513">
        <w:rPr>
          <w:rFonts w:cs="Arial"/>
          <w:sz w:val="22"/>
          <w:szCs w:val="22"/>
        </w:rPr>
        <w:t>2</w:t>
      </w:r>
      <w:r w:rsidR="00526560">
        <w:rPr>
          <w:rFonts w:cs="Arial"/>
          <w:sz w:val="22"/>
          <w:szCs w:val="22"/>
        </w:rPr>
        <w:t>1</w:t>
      </w:r>
      <w:r w:rsidR="0054728B">
        <w:rPr>
          <w:rFonts w:cs="Arial"/>
          <w:sz w:val="22"/>
          <w:szCs w:val="22"/>
        </w:rPr>
        <w:t xml:space="preserve"> renewals, and one new member</w:t>
      </w:r>
      <w:r w:rsidR="007A15D9">
        <w:rPr>
          <w:rFonts w:cs="Arial"/>
          <w:sz w:val="22"/>
          <w:szCs w:val="22"/>
        </w:rPr>
        <w:t>).  Four member organizations</w:t>
      </w:r>
      <w:r w:rsidR="007E0C8F">
        <w:rPr>
          <w:rFonts w:cs="Arial"/>
          <w:sz w:val="22"/>
          <w:szCs w:val="22"/>
        </w:rPr>
        <w:t>:</w:t>
      </w:r>
      <w:r w:rsidR="007A15D9">
        <w:rPr>
          <w:rFonts w:cs="Arial"/>
          <w:sz w:val="22"/>
          <w:szCs w:val="22"/>
        </w:rPr>
        <w:t xml:space="preserve"> Broadcom, </w:t>
      </w:r>
      <w:r w:rsidR="007A15D9">
        <w:rPr>
          <w:rFonts w:eastAsia="SimSun" w:cs="Arial"/>
          <w:sz w:val="22"/>
          <w:szCs w:val="22"/>
          <w:lang w:val="de-DE"/>
        </w:rPr>
        <w:t xml:space="preserve">Infineon Technologies AG, </w:t>
      </w:r>
      <w:r w:rsidR="007A15D9">
        <w:rPr>
          <w:rFonts w:cs="Arial"/>
          <w:sz w:val="22"/>
          <w:szCs w:val="22"/>
        </w:rPr>
        <w:t>Intel Corpor</w:t>
      </w:r>
      <w:r w:rsidR="007E0C8F">
        <w:rPr>
          <w:rFonts w:cs="Arial"/>
          <w:sz w:val="22"/>
          <w:szCs w:val="22"/>
        </w:rPr>
        <w:t>ation</w:t>
      </w:r>
      <w:r w:rsidR="007A15D9">
        <w:rPr>
          <w:rFonts w:cs="Arial"/>
          <w:sz w:val="22"/>
          <w:szCs w:val="22"/>
        </w:rPr>
        <w:t>,</w:t>
      </w:r>
      <w:r w:rsidR="007E0C8F">
        <w:rPr>
          <w:rFonts w:cs="Arial"/>
          <w:sz w:val="22"/>
          <w:szCs w:val="22"/>
        </w:rPr>
        <w:t xml:space="preserve"> and</w:t>
      </w:r>
      <w:r w:rsidR="007A15D9">
        <w:rPr>
          <w:rFonts w:cs="Arial"/>
          <w:sz w:val="22"/>
          <w:szCs w:val="22"/>
        </w:rPr>
        <w:t xml:space="preserve"> Marvell</w:t>
      </w:r>
      <w:r w:rsidR="00C96D9D">
        <w:rPr>
          <w:rFonts w:cs="Arial"/>
          <w:sz w:val="22"/>
          <w:szCs w:val="22"/>
        </w:rPr>
        <w:t xml:space="preserve"> </w:t>
      </w:r>
      <w:r w:rsidR="007E0C8F">
        <w:rPr>
          <w:rFonts w:cs="Arial"/>
          <w:sz w:val="22"/>
          <w:szCs w:val="22"/>
        </w:rPr>
        <w:t xml:space="preserve">had not completed membership payment before the deadline and had been moved to the Other Participants classification, though </w:t>
      </w:r>
      <w:r w:rsidR="00C96D9D">
        <w:rPr>
          <w:rFonts w:cs="Arial"/>
          <w:sz w:val="22"/>
          <w:szCs w:val="22"/>
        </w:rPr>
        <w:t xml:space="preserve">Bob </w:t>
      </w:r>
      <w:r w:rsidR="007E0C8F">
        <w:rPr>
          <w:rFonts w:cs="Arial"/>
          <w:sz w:val="22"/>
          <w:szCs w:val="22"/>
        </w:rPr>
        <w:t xml:space="preserve">still </w:t>
      </w:r>
      <w:r w:rsidR="00C96D9D">
        <w:rPr>
          <w:rFonts w:cs="Arial"/>
          <w:sz w:val="22"/>
          <w:szCs w:val="22"/>
        </w:rPr>
        <w:t>expected the</w:t>
      </w:r>
      <w:r w:rsidR="007E0C8F">
        <w:rPr>
          <w:rFonts w:cs="Arial"/>
          <w:sz w:val="22"/>
          <w:szCs w:val="22"/>
        </w:rPr>
        <w:t xml:space="preserve">ir payments to </w:t>
      </w:r>
      <w:r w:rsidR="00C96D9D">
        <w:rPr>
          <w:rFonts w:cs="Arial"/>
          <w:sz w:val="22"/>
          <w:szCs w:val="22"/>
        </w:rPr>
        <w:t xml:space="preserve">come in soon.  </w:t>
      </w:r>
      <w:r w:rsidR="006A2EF4">
        <w:rPr>
          <w:rFonts w:cs="Arial"/>
          <w:sz w:val="22"/>
          <w:szCs w:val="22"/>
        </w:rPr>
        <w:t xml:space="preserve">Therefore, we now have 22 members, and the quorum for meetings is 6.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7E0C8F">
        <w:rPr>
          <w:rFonts w:cs="Arial"/>
          <w:sz w:val="22"/>
          <w:szCs w:val="22"/>
        </w:rPr>
        <w:t>22</w:t>
      </w:r>
      <w:r w:rsidR="004D7513">
        <w:rPr>
          <w:rFonts w:cs="Arial"/>
          <w:sz w:val="22"/>
          <w:szCs w:val="22"/>
        </w:rPr>
        <w:t>,</w:t>
      </w:r>
      <w:r w:rsidR="00526560">
        <w:rPr>
          <w:rFonts w:cs="Arial"/>
          <w:sz w:val="22"/>
          <w:szCs w:val="22"/>
        </w:rPr>
        <w:t>7</w:t>
      </w:r>
      <w:r w:rsidR="0054728B">
        <w:rPr>
          <w:rFonts w:cs="Arial"/>
          <w:sz w:val="22"/>
          <w:szCs w:val="22"/>
        </w:rPr>
        <w:t>78</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w:t>
      </w:r>
      <w:r w:rsidR="0054728B">
        <w:rPr>
          <w:rFonts w:cs="Arial"/>
          <w:sz w:val="22"/>
          <w:szCs w:val="22"/>
        </w:rPr>
        <w:t>20</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7E0C8F">
        <w:rPr>
          <w:rFonts w:cs="Arial"/>
          <w:sz w:val="22"/>
          <w:szCs w:val="22"/>
        </w:rPr>
        <w:t>23</w:t>
      </w:r>
      <w:r w:rsidR="00C83B02">
        <w:rPr>
          <w:rFonts w:cs="Arial"/>
          <w:sz w:val="22"/>
          <w:szCs w:val="22"/>
        </w:rPr>
        <w:t>,</w:t>
      </w:r>
      <w:r w:rsidR="00526560">
        <w:rPr>
          <w:rFonts w:cs="Arial"/>
          <w:sz w:val="22"/>
          <w:szCs w:val="22"/>
        </w:rPr>
        <w:t>1</w:t>
      </w:r>
      <w:r>
        <w:rPr>
          <w:rFonts w:cs="Arial"/>
          <w:sz w:val="22"/>
          <w:szCs w:val="22"/>
        </w:rPr>
        <w:t>28</w:t>
      </w:r>
      <w:r w:rsidR="00263125">
        <w:rPr>
          <w:rFonts w:cs="Arial"/>
          <w:sz w:val="22"/>
          <w:szCs w:val="22"/>
        </w:rPr>
        <w:t xml:space="preserve"> </w:t>
      </w:r>
      <w:r w:rsidR="005228E5">
        <w:rPr>
          <w:rFonts w:cs="Arial"/>
          <w:sz w:val="22"/>
          <w:szCs w:val="22"/>
        </w:rPr>
        <w:t>adjusted balance for 20</w:t>
      </w:r>
      <w:r w:rsidR="0054728B">
        <w:rPr>
          <w:rFonts w:cs="Arial"/>
          <w:sz w:val="22"/>
          <w:szCs w:val="22"/>
        </w:rPr>
        <w:t>20</w:t>
      </w:r>
      <w:r w:rsidR="0033752A">
        <w:rPr>
          <w:rFonts w:cs="Arial"/>
          <w:sz w:val="22"/>
          <w:szCs w:val="22"/>
        </w:rPr>
        <w:t>.</w:t>
      </w:r>
      <w:r w:rsidR="004D7513">
        <w:rPr>
          <w:rFonts w:cs="Arial"/>
          <w:sz w:val="22"/>
          <w:szCs w:val="22"/>
        </w:rPr>
        <w:t xml:space="preserve">  </w:t>
      </w:r>
      <w:r w:rsidR="007E0C8F">
        <w:rPr>
          <w:rFonts w:cs="Arial"/>
          <w:sz w:val="22"/>
          <w:szCs w:val="22"/>
        </w:rPr>
        <w:t>These numbers reflect the fact that one</w:t>
      </w:r>
      <w:r w:rsidR="001F21C2">
        <w:rPr>
          <w:rFonts w:cs="Arial"/>
          <w:sz w:val="22"/>
          <w:szCs w:val="22"/>
        </w:rPr>
        <w:t xml:space="preserve"> company </w:t>
      </w:r>
      <w:r w:rsidR="00526560">
        <w:rPr>
          <w:rFonts w:cs="Arial"/>
          <w:sz w:val="22"/>
          <w:szCs w:val="22"/>
        </w:rPr>
        <w:t>has moved forward with purchase orders for</w:t>
      </w:r>
      <w:r w:rsidR="001F21C2">
        <w:rPr>
          <w:rFonts w:cs="Arial"/>
          <w:sz w:val="22"/>
          <w:szCs w:val="22"/>
        </w:rPr>
        <w:t xml:space="preserve"> ibischk7 and tschk2</w:t>
      </w:r>
      <w:r w:rsidR="007E0C8F">
        <w:rPr>
          <w:rFonts w:cs="Arial"/>
          <w:sz w:val="22"/>
          <w:szCs w:val="22"/>
        </w:rPr>
        <w:t>, for $3,000 and $1,000 respectively.  Bob noted that we have sold 10 ibishck7 licenses and 7 tschk2 licenses over the past years, and one of the tschk2 licenses was a free one given to the company that originally developed it.</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4AD96FBE" w14:textId="744B23AC" w:rsidR="00827479" w:rsidRDefault="00EE4B1E" w:rsidP="00FF107B">
      <w:pPr>
        <w:tabs>
          <w:tab w:val="clear" w:pos="9270"/>
        </w:tabs>
        <w:rPr>
          <w:rFonts w:cs="Arial"/>
          <w:sz w:val="22"/>
          <w:szCs w:val="22"/>
        </w:rPr>
      </w:pPr>
      <w:r w:rsidRPr="00553890">
        <w:rPr>
          <w:rFonts w:cs="Arial"/>
          <w:sz w:val="22"/>
          <w:szCs w:val="22"/>
        </w:rPr>
        <w:t xml:space="preserve">Steve Parker </w:t>
      </w:r>
      <w:r w:rsidR="00D82D26">
        <w:rPr>
          <w:rFonts w:cs="Arial"/>
          <w:sz w:val="22"/>
          <w:szCs w:val="22"/>
        </w:rPr>
        <w:t>reported</w:t>
      </w:r>
      <w:r w:rsidR="00E803D6" w:rsidRPr="00553890">
        <w:rPr>
          <w:rFonts w:cs="Arial"/>
          <w:sz w:val="22"/>
          <w:szCs w:val="22"/>
        </w:rPr>
        <w:t xml:space="preserve"> that the website was up to date with respect to </w:t>
      </w:r>
      <w:r w:rsidR="007D147E">
        <w:rPr>
          <w:rFonts w:cs="Arial"/>
          <w:sz w:val="22"/>
          <w:szCs w:val="22"/>
        </w:rPr>
        <w:t>ATM, Interconnect, and Quality task group minutes and documents</w:t>
      </w:r>
      <w:r w:rsidR="00CF390C">
        <w:rPr>
          <w:rFonts w:cs="Arial"/>
          <w:sz w:val="22"/>
          <w:szCs w:val="22"/>
        </w:rPr>
        <w:t xml:space="preserve">.  </w:t>
      </w:r>
      <w:r w:rsidR="00526560">
        <w:rPr>
          <w:rFonts w:cs="Arial"/>
          <w:sz w:val="22"/>
          <w:szCs w:val="22"/>
        </w:rPr>
        <w:t>BIRD20</w:t>
      </w:r>
      <w:r w:rsidR="007E0C8F">
        <w:rPr>
          <w:rFonts w:cs="Arial"/>
          <w:sz w:val="22"/>
          <w:szCs w:val="22"/>
        </w:rPr>
        <w:t>1.1 had been posted, and he had updated the Known Issues for IBIS 7.0 document.</w:t>
      </w:r>
      <w:r w:rsidR="004570FC">
        <w:rPr>
          <w:rFonts w:cs="Arial"/>
          <w:sz w:val="22"/>
          <w:szCs w:val="22"/>
        </w:rPr>
        <w:t xml:space="preserve">  Steve noted that he had updated the IBIS home page with Marvell’s new log</w:t>
      </w:r>
      <w:r w:rsidR="00B96BC3">
        <w:rPr>
          <w:rFonts w:cs="Arial"/>
          <w:sz w:val="22"/>
          <w:szCs w:val="22"/>
        </w:rPr>
        <w:t>o</w:t>
      </w:r>
      <w:r w:rsidR="00AB6222">
        <w:rPr>
          <w:rFonts w:cs="Arial"/>
          <w:sz w:val="22"/>
          <w:szCs w:val="22"/>
        </w:rPr>
        <w:t>.</w:t>
      </w:r>
    </w:p>
    <w:p w14:paraId="1569A485" w14:textId="4A5BC9AC" w:rsidR="001A62D4" w:rsidRDefault="001A62D4" w:rsidP="00501F12">
      <w:pPr>
        <w:tabs>
          <w:tab w:val="clear" w:pos="9270"/>
        </w:tabs>
        <w:rPr>
          <w:rFonts w:cs="Arial"/>
          <w:sz w:val="22"/>
          <w:szCs w:val="22"/>
        </w:rPr>
      </w:pPr>
    </w:p>
    <w:p w14:paraId="3E549A92" w14:textId="77777777" w:rsidR="00A266FA" w:rsidRDefault="00A266FA"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653490FC" w:rsidR="00AD4472" w:rsidRDefault="00EE4B1E" w:rsidP="00CA4E4E">
      <w:pPr>
        <w:tabs>
          <w:tab w:val="clear" w:pos="9270"/>
        </w:tabs>
        <w:rPr>
          <w:rFonts w:cs="Arial"/>
          <w:sz w:val="22"/>
          <w:szCs w:val="22"/>
        </w:rPr>
      </w:pPr>
      <w:r>
        <w:rPr>
          <w:rFonts w:cs="Arial"/>
          <w:sz w:val="22"/>
          <w:szCs w:val="22"/>
        </w:rPr>
        <w:t xml:space="preserve">Mike LaBonte </w:t>
      </w:r>
      <w:r w:rsidR="00D82D26">
        <w:rPr>
          <w:rFonts w:cs="Arial"/>
          <w:sz w:val="22"/>
          <w:szCs w:val="22"/>
        </w:rPr>
        <w:t>reported</w:t>
      </w:r>
      <w:r w:rsidR="007C288D">
        <w:rPr>
          <w:rFonts w:cs="Arial"/>
          <w:sz w:val="22"/>
          <w:szCs w:val="22"/>
        </w:rPr>
        <w:t xml:space="preserve"> that </w:t>
      </w:r>
      <w:r w:rsidR="00CA4E4E">
        <w:rPr>
          <w:rFonts w:cs="Arial"/>
          <w:sz w:val="22"/>
          <w:szCs w:val="22"/>
        </w:rPr>
        <w:t xml:space="preserve">mailing lists were </w:t>
      </w:r>
      <w:r w:rsidR="00A266FA">
        <w:rPr>
          <w:rFonts w:cs="Arial"/>
          <w:sz w:val="22"/>
          <w:szCs w:val="22"/>
        </w:rPr>
        <w:t xml:space="preserve">generally </w:t>
      </w:r>
      <w:r w:rsidR="00CA4E4E">
        <w:rPr>
          <w:rFonts w:cs="Arial"/>
          <w:sz w:val="22"/>
          <w:szCs w:val="22"/>
        </w:rPr>
        <w:t xml:space="preserve">operating </w:t>
      </w:r>
      <w:r w:rsidR="0064554E">
        <w:rPr>
          <w:rFonts w:cs="Arial"/>
          <w:sz w:val="22"/>
          <w:szCs w:val="22"/>
        </w:rPr>
        <w:t>smoothly</w:t>
      </w:r>
      <w:r w:rsidR="00F31A3D">
        <w:rPr>
          <w:rFonts w:cs="Arial"/>
          <w:sz w:val="22"/>
          <w:szCs w:val="22"/>
        </w:rPr>
        <w:t>.</w:t>
      </w:r>
      <w:r w:rsidR="00A266FA">
        <w:rPr>
          <w:rFonts w:cs="Arial"/>
          <w:sz w:val="22"/>
          <w:szCs w:val="22"/>
        </w:rPr>
        <w:t xml:space="preserve">  </w:t>
      </w:r>
      <w:r w:rsidR="004570FC">
        <w:rPr>
          <w:rFonts w:cs="Arial"/>
          <w:sz w:val="22"/>
          <w:szCs w:val="22"/>
        </w:rPr>
        <w:t>Our mailing lists’ host, freelists.org, is not on any blacklists at the moment.  Mike noted that information on subscribing can be found on the website, or potential subscribers can contact him directly if they have trouble subscribing.</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336E2A11" w:rsidR="007234FC" w:rsidRDefault="00A2546A" w:rsidP="007234FC">
      <w:pPr>
        <w:tabs>
          <w:tab w:val="clear" w:pos="9270"/>
        </w:tabs>
        <w:rPr>
          <w:rFonts w:cs="Arial"/>
          <w:sz w:val="22"/>
          <w:szCs w:val="22"/>
        </w:rPr>
      </w:pPr>
      <w:r>
        <w:rPr>
          <w:rFonts w:cs="Arial"/>
          <w:sz w:val="22"/>
          <w:szCs w:val="22"/>
        </w:rPr>
        <w:t>- Conferences</w:t>
      </w:r>
    </w:p>
    <w:p w14:paraId="7F49C1DD" w14:textId="14174DE0" w:rsidR="00FF107B" w:rsidRDefault="00C72BFF" w:rsidP="00FF107B">
      <w:pPr>
        <w:tabs>
          <w:tab w:val="clear" w:pos="9270"/>
        </w:tabs>
        <w:rPr>
          <w:rFonts w:cs="Arial"/>
          <w:sz w:val="22"/>
          <w:szCs w:val="22"/>
        </w:rPr>
      </w:pPr>
      <w:r>
        <w:rPr>
          <w:rFonts w:eastAsia="Calibri" w:cs="Arial"/>
          <w:sz w:val="22"/>
          <w:szCs w:val="22"/>
        </w:rPr>
        <w:t xml:space="preserve">2020 </w:t>
      </w:r>
      <w:r w:rsidR="00FF107B">
        <w:rPr>
          <w:rFonts w:eastAsia="Calibri" w:cs="Arial"/>
          <w:sz w:val="22"/>
          <w:szCs w:val="22"/>
        </w:rPr>
        <w:t>IEEE International Symposium on EMC + SIPI (</w:t>
      </w:r>
      <w:r>
        <w:rPr>
          <w:rFonts w:eastAsia="Calibri" w:cs="Arial"/>
          <w:sz w:val="22"/>
          <w:szCs w:val="22"/>
        </w:rPr>
        <w:t>July 27-31, Reno, NV</w:t>
      </w:r>
      <w:r w:rsidR="00FF107B">
        <w:rPr>
          <w:rFonts w:eastAsia="Calibri" w:cs="Arial"/>
          <w:sz w:val="22"/>
          <w:szCs w:val="22"/>
        </w:rPr>
        <w:t>)</w:t>
      </w:r>
    </w:p>
    <w:p w14:paraId="361343A9" w14:textId="77777777" w:rsidR="00FF107B" w:rsidRDefault="00FF107B" w:rsidP="00FF107B">
      <w:pPr>
        <w:keepNext/>
        <w:widowControl/>
        <w:tabs>
          <w:tab w:val="clear" w:pos="9270"/>
        </w:tabs>
        <w:spacing w:after="0"/>
        <w:ind w:right="0"/>
        <w:rPr>
          <w:rFonts w:eastAsia="Calibri" w:cs="Arial"/>
          <w:sz w:val="22"/>
          <w:szCs w:val="22"/>
        </w:rPr>
      </w:pPr>
    </w:p>
    <w:p w14:paraId="1C176D3C" w14:textId="7FC9D272" w:rsidR="00FF107B" w:rsidRDefault="001C3864" w:rsidP="00FF107B">
      <w:pPr>
        <w:tabs>
          <w:tab w:val="clear" w:pos="9270"/>
        </w:tabs>
        <w:ind w:firstLine="720"/>
        <w:rPr>
          <w:rStyle w:val="Hyperlink"/>
        </w:rPr>
      </w:pPr>
      <w:hyperlink r:id="rId10" w:history="1">
        <w:r w:rsidR="00C72BFF">
          <w:rPr>
            <w:rStyle w:val="Hyperlink"/>
          </w:rPr>
          <w:t>https://www.emc2020.emcss.org/</w:t>
        </w:r>
      </w:hyperlink>
    </w:p>
    <w:p w14:paraId="729C1048" w14:textId="2EACF8DF" w:rsidR="00B90E86" w:rsidRDefault="00B90E86" w:rsidP="00553265">
      <w:pPr>
        <w:keepNext/>
        <w:widowControl/>
        <w:tabs>
          <w:tab w:val="clear" w:pos="9270"/>
        </w:tabs>
        <w:spacing w:after="0"/>
        <w:ind w:right="0"/>
        <w:rPr>
          <w:rFonts w:eastAsia="Calibri" w:cs="Arial"/>
          <w:sz w:val="22"/>
          <w:szCs w:val="22"/>
        </w:rPr>
      </w:pPr>
    </w:p>
    <w:p w14:paraId="371A194F" w14:textId="1573B7DA" w:rsidR="00FF107B" w:rsidRDefault="004570FC" w:rsidP="00553265">
      <w:pPr>
        <w:keepNext/>
        <w:widowControl/>
        <w:tabs>
          <w:tab w:val="clear" w:pos="9270"/>
        </w:tabs>
        <w:spacing w:after="0"/>
        <w:ind w:right="0"/>
        <w:rPr>
          <w:rFonts w:eastAsia="Calibri" w:cs="Arial"/>
          <w:sz w:val="22"/>
          <w:szCs w:val="22"/>
        </w:rPr>
      </w:pPr>
      <w:r>
        <w:rPr>
          <w:rFonts w:eastAsia="Calibri" w:cs="Arial"/>
          <w:sz w:val="22"/>
          <w:szCs w:val="22"/>
        </w:rPr>
        <w:t>Bob Ros</w:t>
      </w:r>
      <w:r w:rsidR="00D16735">
        <w:rPr>
          <w:rFonts w:eastAsia="Calibri" w:cs="Arial"/>
          <w:sz w:val="22"/>
          <w:szCs w:val="22"/>
        </w:rPr>
        <w:t>s</w:t>
      </w:r>
      <w:r>
        <w:rPr>
          <w:rFonts w:eastAsia="Calibri" w:cs="Arial"/>
          <w:sz w:val="22"/>
          <w:szCs w:val="22"/>
        </w:rPr>
        <w:t xml:space="preserve"> noted that the link shown above was no longer working</w:t>
      </w:r>
      <w:r w:rsidR="00BD4856">
        <w:rPr>
          <w:rFonts w:eastAsia="Calibri" w:cs="Arial"/>
          <w:sz w:val="22"/>
          <w:szCs w:val="22"/>
        </w:rPr>
        <w:t xml:space="preserve"> at that time</w:t>
      </w:r>
      <w:r>
        <w:rPr>
          <w:rFonts w:eastAsia="Calibri" w:cs="Arial"/>
          <w:sz w:val="22"/>
          <w:szCs w:val="22"/>
        </w:rPr>
        <w:t>.  However, th</w:t>
      </w:r>
      <w:r w:rsidR="00D16735">
        <w:rPr>
          <w:rFonts w:eastAsia="Calibri" w:cs="Arial"/>
          <w:sz w:val="22"/>
          <w:szCs w:val="22"/>
        </w:rPr>
        <w:t>at</w:t>
      </w:r>
      <w:r>
        <w:rPr>
          <w:rFonts w:eastAsia="Calibri" w:cs="Arial"/>
          <w:sz w:val="22"/>
          <w:szCs w:val="22"/>
        </w:rPr>
        <w:t xml:space="preserve"> link is now working properly and redirecting to the site for this year’s virtual event.</w:t>
      </w:r>
    </w:p>
    <w:p w14:paraId="08D81BCA" w14:textId="77777777" w:rsidR="00D16735" w:rsidRDefault="00D16735" w:rsidP="00553265">
      <w:pPr>
        <w:keepNext/>
        <w:widowControl/>
        <w:tabs>
          <w:tab w:val="clear" w:pos="9270"/>
        </w:tabs>
        <w:spacing w:after="0"/>
        <w:ind w:right="0"/>
        <w:rPr>
          <w:rFonts w:eastAsia="Calibri" w:cs="Arial"/>
          <w:sz w:val="22"/>
          <w:szCs w:val="22"/>
        </w:rPr>
      </w:pPr>
    </w:p>
    <w:p w14:paraId="76445D15" w14:textId="3FE45A5C" w:rsidR="00D16735" w:rsidRDefault="001C3864" w:rsidP="00D16735">
      <w:pPr>
        <w:tabs>
          <w:tab w:val="clear" w:pos="9270"/>
        </w:tabs>
        <w:ind w:firstLine="720"/>
        <w:rPr>
          <w:rStyle w:val="Hyperlink"/>
        </w:rPr>
      </w:pPr>
      <w:hyperlink r:id="rId11" w:history="1">
        <w:r w:rsidR="00D16735">
          <w:rPr>
            <w:rStyle w:val="Hyperlink"/>
          </w:rPr>
          <w:t>https://www.emc2020virtual.emcss.org/</w:t>
        </w:r>
      </w:hyperlink>
    </w:p>
    <w:p w14:paraId="43823BFE" w14:textId="77777777" w:rsidR="00D16735" w:rsidRDefault="00D16735" w:rsidP="00553265">
      <w:pPr>
        <w:keepNext/>
        <w:widowControl/>
        <w:tabs>
          <w:tab w:val="clear" w:pos="9270"/>
        </w:tabs>
        <w:spacing w:after="0"/>
        <w:ind w:right="0"/>
        <w:rPr>
          <w:rFonts w:eastAsia="Calibri" w:cs="Arial"/>
          <w:sz w:val="22"/>
          <w:szCs w:val="22"/>
        </w:rPr>
      </w:pPr>
    </w:p>
    <w:p w14:paraId="3627EC34" w14:textId="77777777" w:rsidR="004570FC" w:rsidRDefault="004570FC"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0D8EF0B2" w14:textId="6CA181A9" w:rsidR="00666A8A" w:rsidRPr="00666A8A" w:rsidRDefault="004F3C7F" w:rsidP="004F3C7F">
      <w:pPr>
        <w:keepNext/>
        <w:widowControl/>
        <w:tabs>
          <w:tab w:val="clear" w:pos="9270"/>
        </w:tabs>
        <w:spacing w:after="0"/>
        <w:ind w:right="0"/>
        <w:rPr>
          <w:color w:val="0000FF"/>
          <w:u w:val="single"/>
        </w:rPr>
      </w:pPr>
      <w:r>
        <w:rPr>
          <w:rFonts w:eastAsia="Calibri" w:cs="Arial"/>
          <w:sz w:val="22"/>
          <w:szCs w:val="22"/>
        </w:rPr>
        <w:t>None.</w:t>
      </w: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1B032E82" w14:textId="39C8660C" w:rsidR="00963145" w:rsidRDefault="00AD1CC1" w:rsidP="00410D63">
      <w:pPr>
        <w:tabs>
          <w:tab w:val="clear" w:pos="9270"/>
        </w:tabs>
        <w:rPr>
          <w:rFonts w:eastAsia="Calibri" w:cs="Arial"/>
          <w:sz w:val="22"/>
          <w:szCs w:val="22"/>
        </w:rPr>
      </w:pPr>
      <w:r>
        <w:rPr>
          <w:rFonts w:eastAsia="Calibri" w:cs="Arial"/>
          <w:sz w:val="22"/>
          <w:szCs w:val="22"/>
        </w:rPr>
        <w:t>Michael Mirmak reported that DASC had met recently, and there was no new technical change to report.  He said JEITA is working on a set of training classes and slides for introducing 2401 to IC designers, system designers, and users.</w:t>
      </w:r>
    </w:p>
    <w:p w14:paraId="20468BC3" w14:textId="77777777" w:rsidR="00A65A4D" w:rsidRPr="00A65A4D" w:rsidRDefault="00A65A4D" w:rsidP="00695AE7">
      <w:pPr>
        <w:tabs>
          <w:tab w:val="clear" w:pos="9270"/>
        </w:tabs>
        <w:rPr>
          <w:rFonts w:cs="Arial"/>
          <w:sz w:val="22"/>
          <w:szCs w:val="22"/>
        </w:rPr>
      </w:pPr>
    </w:p>
    <w:p w14:paraId="4A9432CD" w14:textId="77777777" w:rsidR="00480D9D" w:rsidRDefault="00480D9D" w:rsidP="00032743">
      <w:pPr>
        <w:tabs>
          <w:tab w:val="clear" w:pos="9270"/>
        </w:tabs>
        <w:rPr>
          <w:rFonts w:eastAsia="Calibri" w:cs="Arial"/>
          <w:sz w:val="22"/>
          <w:szCs w:val="22"/>
        </w:rPr>
      </w:pPr>
    </w:p>
    <w:p w14:paraId="7EB1774F" w14:textId="7F8745C0" w:rsidR="00CB3541" w:rsidRPr="002D061B" w:rsidRDefault="00A2546A" w:rsidP="00C0575F">
      <w:pPr>
        <w:tabs>
          <w:tab w:val="clear" w:pos="9270"/>
        </w:tabs>
        <w:rPr>
          <w:rFonts w:eastAsia="Calibri" w:cs="Arial"/>
          <w:sz w:val="22"/>
          <w:szCs w:val="22"/>
        </w:rPr>
      </w:pPr>
      <w:r>
        <w:rPr>
          <w:rFonts w:cs="Arial"/>
          <w:b/>
          <w:sz w:val="22"/>
          <w:szCs w:val="22"/>
        </w:rPr>
        <w:t>SUMMIT PLANNING AND STATUS</w:t>
      </w:r>
    </w:p>
    <w:p w14:paraId="5FAE99DB" w14:textId="701D622D" w:rsidR="00E64D8C" w:rsidRDefault="00E64D8C" w:rsidP="00C0575F">
      <w:pPr>
        <w:tabs>
          <w:tab w:val="clear" w:pos="9270"/>
        </w:tabs>
        <w:rPr>
          <w:rFonts w:eastAsia="Calibri" w:cs="Arial"/>
          <w:sz w:val="22"/>
          <w:szCs w:val="22"/>
        </w:rPr>
      </w:pPr>
      <w:r>
        <w:rPr>
          <w:rFonts w:cs="Arial"/>
          <w:sz w:val="22"/>
          <w:szCs w:val="22"/>
        </w:rPr>
        <w:t>- IEEE EMC + SIPI Symposium (</w:t>
      </w:r>
      <w:r w:rsidR="00BD4856">
        <w:rPr>
          <w:rFonts w:cs="Arial"/>
          <w:sz w:val="22"/>
          <w:szCs w:val="22"/>
        </w:rPr>
        <w:t xml:space="preserve">originally planned for </w:t>
      </w:r>
      <w:r>
        <w:rPr>
          <w:rFonts w:eastAsia="Calibri" w:cs="Arial"/>
          <w:sz w:val="22"/>
          <w:szCs w:val="22"/>
        </w:rPr>
        <w:t>July 27-31, Reno, NV)</w:t>
      </w:r>
    </w:p>
    <w:p w14:paraId="743A3086" w14:textId="7BB189DB" w:rsidR="009D2B4D" w:rsidRDefault="006441C7" w:rsidP="00D77C48">
      <w:pPr>
        <w:tabs>
          <w:tab w:val="clear" w:pos="9270"/>
        </w:tabs>
        <w:rPr>
          <w:rFonts w:eastAsia="Calibri" w:cs="Arial"/>
          <w:sz w:val="22"/>
          <w:szCs w:val="22"/>
        </w:rPr>
      </w:pPr>
      <w:r>
        <w:rPr>
          <w:rFonts w:eastAsia="Calibri" w:cs="Arial"/>
          <w:sz w:val="22"/>
          <w:szCs w:val="22"/>
        </w:rPr>
        <w:t xml:space="preserve">Bob </w:t>
      </w:r>
      <w:r w:rsidR="00952D11">
        <w:rPr>
          <w:rFonts w:eastAsia="Calibri" w:cs="Arial"/>
          <w:sz w:val="22"/>
          <w:szCs w:val="22"/>
        </w:rPr>
        <w:t xml:space="preserve">Ross </w:t>
      </w:r>
      <w:r>
        <w:rPr>
          <w:rFonts w:eastAsia="Calibri" w:cs="Arial"/>
          <w:sz w:val="22"/>
          <w:szCs w:val="22"/>
        </w:rPr>
        <w:t xml:space="preserve">noted </w:t>
      </w:r>
      <w:r w:rsidR="00D77C48">
        <w:rPr>
          <w:rFonts w:eastAsia="Calibri" w:cs="Arial"/>
          <w:sz w:val="22"/>
          <w:szCs w:val="22"/>
        </w:rPr>
        <w:t>that this has n</w:t>
      </w:r>
      <w:r w:rsidR="00BD4856">
        <w:rPr>
          <w:rFonts w:eastAsia="Calibri" w:cs="Arial"/>
          <w:sz w:val="22"/>
          <w:szCs w:val="22"/>
        </w:rPr>
        <w:t>o</w:t>
      </w:r>
      <w:r w:rsidR="00D77C48">
        <w:rPr>
          <w:rFonts w:eastAsia="Calibri" w:cs="Arial"/>
          <w:sz w:val="22"/>
          <w:szCs w:val="22"/>
        </w:rPr>
        <w:t xml:space="preserve">w </w:t>
      </w:r>
      <w:r w:rsidR="00267C03">
        <w:rPr>
          <w:rFonts w:eastAsia="Calibri" w:cs="Arial"/>
          <w:sz w:val="22"/>
          <w:szCs w:val="22"/>
        </w:rPr>
        <w:t xml:space="preserve">been </w:t>
      </w:r>
      <w:r w:rsidR="00D77C48">
        <w:rPr>
          <w:rFonts w:eastAsia="Calibri" w:cs="Arial"/>
          <w:sz w:val="22"/>
          <w:szCs w:val="22"/>
        </w:rPr>
        <w:t>officially confirmed as a virtual conference, and the dates have been shifted.  Zhiping Yang said IEEE EMC had not yet finalized the date and time for the IBIS meeting, but it is tentatively August 21</w:t>
      </w:r>
      <w:r w:rsidR="00D77C48" w:rsidRPr="00D77C48">
        <w:rPr>
          <w:rFonts w:eastAsia="Calibri" w:cs="Arial"/>
          <w:sz w:val="22"/>
          <w:szCs w:val="22"/>
          <w:vertAlign w:val="superscript"/>
        </w:rPr>
        <w:t>st</w:t>
      </w:r>
      <w:r w:rsidR="00D77C48">
        <w:rPr>
          <w:rFonts w:eastAsia="Calibri" w:cs="Arial"/>
          <w:sz w:val="22"/>
          <w:szCs w:val="22"/>
        </w:rPr>
        <w:t xml:space="preserve"> or August 28</w:t>
      </w:r>
      <w:r w:rsidR="00D77C48" w:rsidRPr="00D77C48">
        <w:rPr>
          <w:rFonts w:eastAsia="Calibri" w:cs="Arial"/>
          <w:sz w:val="22"/>
          <w:szCs w:val="22"/>
          <w:vertAlign w:val="superscript"/>
        </w:rPr>
        <w:t>th</w:t>
      </w:r>
      <w:r w:rsidR="00D77C48">
        <w:rPr>
          <w:rFonts w:eastAsia="Calibri" w:cs="Arial"/>
          <w:sz w:val="22"/>
          <w:szCs w:val="22"/>
        </w:rPr>
        <w:t xml:space="preserve">.  Zhiping noted that all conference times are based on Central time, and something like 1 to 5 </w:t>
      </w:r>
      <w:r w:rsidR="00BE1667">
        <w:rPr>
          <w:rFonts w:eastAsia="Calibri" w:cs="Arial"/>
          <w:sz w:val="22"/>
          <w:szCs w:val="22"/>
        </w:rPr>
        <w:t>p.m. CST</w:t>
      </w:r>
      <w:r w:rsidR="00D77C48">
        <w:rPr>
          <w:rFonts w:eastAsia="Calibri" w:cs="Arial"/>
          <w:sz w:val="22"/>
          <w:szCs w:val="22"/>
        </w:rPr>
        <w:t xml:space="preserve"> would likely be </w:t>
      </w:r>
      <w:r w:rsidR="00D77C48">
        <w:rPr>
          <w:rFonts w:eastAsia="Calibri" w:cs="Arial"/>
          <w:sz w:val="22"/>
          <w:szCs w:val="22"/>
        </w:rPr>
        <w:lastRenderedPageBreak/>
        <w:t xml:space="preserve">best for the broadest range of attendees.  </w:t>
      </w:r>
      <w:r w:rsidR="009D2B4D">
        <w:rPr>
          <w:rFonts w:eastAsia="Calibri" w:cs="Arial"/>
          <w:sz w:val="22"/>
          <w:szCs w:val="22"/>
        </w:rPr>
        <w:t xml:space="preserve">Randy </w:t>
      </w:r>
      <w:r w:rsidR="00571B48">
        <w:rPr>
          <w:rFonts w:eastAsia="Calibri" w:cs="Arial"/>
          <w:sz w:val="22"/>
          <w:szCs w:val="22"/>
        </w:rPr>
        <w:t xml:space="preserve">Wolff </w:t>
      </w:r>
      <w:r w:rsidR="009D2B4D">
        <w:rPr>
          <w:rFonts w:eastAsia="Calibri" w:cs="Arial"/>
          <w:sz w:val="22"/>
          <w:szCs w:val="22"/>
        </w:rPr>
        <w:t xml:space="preserve">said we can </w:t>
      </w:r>
      <w:r w:rsidR="00D77C48">
        <w:rPr>
          <w:rFonts w:eastAsia="Calibri" w:cs="Arial"/>
          <w:sz w:val="22"/>
          <w:szCs w:val="22"/>
        </w:rPr>
        <w:t xml:space="preserve">plan to send our first announcement in mid-July, and we can plan to use our own SAE-ITC </w:t>
      </w:r>
      <w:r w:rsidR="00B551AB">
        <w:rPr>
          <w:rFonts w:eastAsia="Calibri" w:cs="Arial"/>
          <w:sz w:val="22"/>
          <w:szCs w:val="22"/>
        </w:rPr>
        <w:t>W</w:t>
      </w:r>
      <w:r w:rsidR="00D77C48">
        <w:rPr>
          <w:rFonts w:eastAsia="Calibri" w:cs="Arial"/>
          <w:sz w:val="22"/>
          <w:szCs w:val="22"/>
        </w:rPr>
        <w:t>ebex to host our meeting.</w:t>
      </w:r>
    </w:p>
    <w:p w14:paraId="06633109" w14:textId="0BD22B45" w:rsidR="001B70D1" w:rsidRDefault="001B70D1" w:rsidP="00C0575F">
      <w:pPr>
        <w:tabs>
          <w:tab w:val="clear" w:pos="9270"/>
        </w:tabs>
        <w:rPr>
          <w:rFonts w:cs="Arial"/>
          <w:sz w:val="22"/>
          <w:szCs w:val="22"/>
        </w:rPr>
      </w:pPr>
    </w:p>
    <w:p w14:paraId="00620293" w14:textId="77777777" w:rsidR="006441C7" w:rsidRDefault="006441C7"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276A31BB" w14:textId="1D93050A" w:rsidR="00904828"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w:t>
      </w:r>
      <w:r w:rsidR="00F26901">
        <w:rPr>
          <w:rFonts w:cs="Arial"/>
          <w:sz w:val="22"/>
          <w:szCs w:val="22"/>
        </w:rPr>
        <w:t>k</w:t>
      </w:r>
      <w:r w:rsidR="00092ECF">
        <w:rPr>
          <w:rFonts w:cs="Arial"/>
          <w:sz w:val="22"/>
          <w:szCs w:val="22"/>
        </w:rPr>
        <w:t xml:space="preserve">.  </w:t>
      </w:r>
      <w:r w:rsidR="00D91C3C">
        <w:rPr>
          <w:rFonts w:cs="Arial"/>
          <w:sz w:val="22"/>
          <w:szCs w:val="22"/>
        </w:rPr>
        <w:t xml:space="preserve">Mike </w:t>
      </w:r>
      <w:r w:rsidR="00340AAD">
        <w:rPr>
          <w:rFonts w:cs="Arial"/>
          <w:sz w:val="22"/>
          <w:szCs w:val="22"/>
        </w:rPr>
        <w:t>reported that the group had been working on creating a</w:t>
      </w:r>
      <w:r w:rsidR="00D91C3C">
        <w:rPr>
          <w:rFonts w:cs="Arial"/>
          <w:sz w:val="22"/>
          <w:szCs w:val="22"/>
        </w:rPr>
        <w:t xml:space="preserve"> license agreement for the freely distributed tools, which Michael Mirmak had first brought up last year.  Mike </w:t>
      </w:r>
      <w:r w:rsidR="00340AAD">
        <w:rPr>
          <w:rFonts w:cs="Arial"/>
          <w:sz w:val="22"/>
          <w:szCs w:val="22"/>
        </w:rPr>
        <w:t xml:space="preserve">noted that purchasers of the source code sign a license agreement, but there was no license agreement for the freely distributed executables.  He said this was unusual in the industry, and typically there was at least some sort of liability disclaimer.  With the help of a lawyer, the group had drafted a license agreement based on a BSD 3-clause license and crafted for IBIS.  </w:t>
      </w:r>
      <w:r w:rsidR="00CF45B3">
        <w:rPr>
          <w:rFonts w:cs="Arial"/>
          <w:sz w:val="22"/>
          <w:szCs w:val="22"/>
        </w:rPr>
        <w:t xml:space="preserve">The license will still allow for the free redistribution of the executables, but a copy of the license agreement will have to be distributed as well.  Mike noted that one minor consequence of this is that all downloads would </w:t>
      </w:r>
      <w:r w:rsidR="00267C03">
        <w:rPr>
          <w:rFonts w:cs="Arial"/>
          <w:sz w:val="22"/>
          <w:szCs w:val="22"/>
        </w:rPr>
        <w:t>be now</w:t>
      </w:r>
      <w:r w:rsidR="00CF45B3">
        <w:rPr>
          <w:rFonts w:cs="Arial"/>
          <w:sz w:val="22"/>
          <w:szCs w:val="22"/>
        </w:rPr>
        <w:t xml:space="preserve"> .zip files so they c</w:t>
      </w:r>
      <w:r w:rsidR="00267C03">
        <w:rPr>
          <w:rFonts w:cs="Arial"/>
          <w:sz w:val="22"/>
          <w:szCs w:val="22"/>
        </w:rPr>
        <w:t>an</w:t>
      </w:r>
      <w:r w:rsidR="00CF45B3">
        <w:rPr>
          <w:rFonts w:cs="Arial"/>
          <w:sz w:val="22"/>
          <w:szCs w:val="22"/>
        </w:rPr>
        <w:t xml:space="preserve"> contain the executable and the license agreement.</w:t>
      </w:r>
    </w:p>
    <w:p w14:paraId="2078A75B" w14:textId="4FB90E0C" w:rsidR="00CF45B3" w:rsidRDefault="00CF45B3">
      <w:pPr>
        <w:tabs>
          <w:tab w:val="clear" w:pos="9270"/>
        </w:tabs>
        <w:rPr>
          <w:rFonts w:cs="Arial"/>
          <w:sz w:val="22"/>
          <w:szCs w:val="22"/>
        </w:rPr>
      </w:pPr>
    </w:p>
    <w:p w14:paraId="67D87FC9" w14:textId="2E6753B6" w:rsidR="00CF45B3" w:rsidRDefault="00CF45B3">
      <w:pPr>
        <w:tabs>
          <w:tab w:val="clear" w:pos="9270"/>
        </w:tabs>
        <w:rPr>
          <w:rFonts w:cs="Arial"/>
          <w:sz w:val="22"/>
          <w:szCs w:val="22"/>
        </w:rPr>
      </w:pPr>
      <w:r>
        <w:rPr>
          <w:rFonts w:cs="Arial"/>
          <w:sz w:val="22"/>
          <w:szCs w:val="22"/>
        </w:rPr>
        <w:t xml:space="preserve">Radek Biernacki asked </w:t>
      </w:r>
      <w:r w:rsidR="00267C03">
        <w:rPr>
          <w:rFonts w:cs="Arial"/>
          <w:sz w:val="22"/>
          <w:szCs w:val="22"/>
        </w:rPr>
        <w:t xml:space="preserve">if </w:t>
      </w:r>
      <w:r>
        <w:rPr>
          <w:rFonts w:cs="Arial"/>
          <w:sz w:val="22"/>
          <w:szCs w:val="22"/>
        </w:rPr>
        <w:t xml:space="preserve">the license agreement text could simply be built </w:t>
      </w:r>
      <w:r w:rsidR="00B551AB">
        <w:rPr>
          <w:rFonts w:cs="Arial"/>
          <w:sz w:val="22"/>
          <w:szCs w:val="22"/>
        </w:rPr>
        <w:t>into</w:t>
      </w:r>
      <w:r>
        <w:rPr>
          <w:rFonts w:cs="Arial"/>
          <w:sz w:val="22"/>
          <w:szCs w:val="22"/>
        </w:rPr>
        <w:t xml:space="preserve"> the new versions of ibischk and other tools as they are produced.  Mike said the task group would consider that suggestion.  Mike noted that there are currently no plans to make the user or redistributor click to acknowledge the license agreement.  It will be shown on the website with a notice stating that download</w:t>
      </w:r>
      <w:r w:rsidR="00267C03">
        <w:rPr>
          <w:rFonts w:cs="Arial"/>
          <w:sz w:val="22"/>
          <w:szCs w:val="22"/>
        </w:rPr>
        <w:t>ing</w:t>
      </w:r>
      <w:r>
        <w:rPr>
          <w:rFonts w:cs="Arial"/>
          <w:sz w:val="22"/>
          <w:szCs w:val="22"/>
        </w:rPr>
        <w:t xml:space="preserve"> the executables</w:t>
      </w:r>
      <w:r w:rsidR="00267C03">
        <w:rPr>
          <w:rFonts w:cs="Arial"/>
          <w:sz w:val="22"/>
          <w:szCs w:val="22"/>
        </w:rPr>
        <w:t xml:space="preserve"> indicates that</w:t>
      </w:r>
      <w:r>
        <w:rPr>
          <w:rFonts w:cs="Arial"/>
          <w:sz w:val="22"/>
          <w:szCs w:val="22"/>
        </w:rPr>
        <w:t xml:space="preserve"> you accept the terms of the license agreement.</w:t>
      </w:r>
    </w:p>
    <w:p w14:paraId="41352F6E" w14:textId="77777777" w:rsidR="001F1660" w:rsidRDefault="001F1660">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4"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4"/>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7D6233CD" w14:textId="501A05F9" w:rsidR="0026123C" w:rsidRDefault="0026123C" w:rsidP="002D6AC8">
      <w:pPr>
        <w:tabs>
          <w:tab w:val="clear" w:pos="9270"/>
        </w:tabs>
        <w:rPr>
          <w:rFonts w:cs="Arial"/>
          <w:sz w:val="22"/>
          <w:szCs w:val="22"/>
        </w:rPr>
      </w:pPr>
      <w:r>
        <w:rPr>
          <w:rFonts w:cs="Arial"/>
          <w:sz w:val="22"/>
          <w:szCs w:val="22"/>
        </w:rPr>
        <w:t xml:space="preserve">Arpad 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E61BA4">
        <w:rPr>
          <w:rFonts w:cs="Arial"/>
          <w:sz w:val="22"/>
          <w:szCs w:val="22"/>
        </w:rPr>
        <w:t xml:space="preserve">been discussing </w:t>
      </w:r>
      <w:r w:rsidR="00CF45B3">
        <w:rPr>
          <w:rFonts w:cs="Arial"/>
          <w:sz w:val="22"/>
          <w:szCs w:val="22"/>
        </w:rPr>
        <w:t xml:space="preserve">the newly submitted BIRD201.1.  </w:t>
      </w:r>
      <w:r w:rsidR="00E61BA4">
        <w:rPr>
          <w:rFonts w:cs="Arial"/>
          <w:sz w:val="22"/>
          <w:szCs w:val="22"/>
        </w:rPr>
        <w:t>Hansel Dsilva</w:t>
      </w:r>
      <w:r w:rsidR="00CF45B3">
        <w:rPr>
          <w:rFonts w:cs="Arial"/>
          <w:sz w:val="22"/>
          <w:szCs w:val="22"/>
        </w:rPr>
        <w:t xml:space="preserve"> had recently proposed an editorial BIRD related to the use of the phrase “transition time” in the definition of Rx_Clock_Recovery_Mean</w:t>
      </w:r>
      <w:r w:rsidR="00092ECF">
        <w:rPr>
          <w:rFonts w:cs="Arial"/>
          <w:sz w:val="22"/>
          <w:szCs w:val="22"/>
        </w:rPr>
        <w:t>.</w:t>
      </w:r>
      <w:r w:rsidR="00CF45B3">
        <w:rPr>
          <w:rFonts w:cs="Arial"/>
          <w:sz w:val="22"/>
          <w:szCs w:val="22"/>
        </w:rPr>
        <w:t xml:space="preserve">  Randy Wolff had replied to the authors of </w:t>
      </w:r>
      <w:r w:rsidR="00E61BA4">
        <w:rPr>
          <w:rFonts w:cs="Arial"/>
          <w:sz w:val="22"/>
          <w:szCs w:val="22"/>
        </w:rPr>
        <w:t>BIRD198.1</w:t>
      </w:r>
      <w:r w:rsidR="00CF45B3">
        <w:rPr>
          <w:rFonts w:cs="Arial"/>
          <w:sz w:val="22"/>
          <w:szCs w:val="22"/>
        </w:rPr>
        <w:t xml:space="preserve"> with the group’s feedback, and the group was waiting for their reply.</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1C3864">
      <w:pPr>
        <w:tabs>
          <w:tab w:val="clear" w:pos="9270"/>
        </w:tabs>
        <w:ind w:firstLine="720"/>
        <w:rPr>
          <w:rFonts w:cs="Arial"/>
          <w:sz w:val="22"/>
          <w:szCs w:val="22"/>
        </w:rPr>
      </w:pPr>
      <w:hyperlink r:id="rId12"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033B9DC7" w14:textId="62DDC3E5" w:rsidR="0026123C" w:rsidRDefault="00CF45B3" w:rsidP="00DA349A">
      <w:pPr>
        <w:tabs>
          <w:tab w:val="clear" w:pos="9270"/>
        </w:tabs>
        <w:rPr>
          <w:rFonts w:cs="Arial"/>
          <w:sz w:val="22"/>
          <w:szCs w:val="22"/>
        </w:rPr>
      </w:pPr>
      <w:r>
        <w:rPr>
          <w:rFonts w:cs="Arial"/>
          <w:sz w:val="22"/>
          <w:szCs w:val="22"/>
        </w:rPr>
        <w:t>Michael Mirmak</w:t>
      </w:r>
      <w:r w:rsidR="000A6B34">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4E62B6">
        <w:rPr>
          <w:rFonts w:cs="Arial"/>
          <w:sz w:val="22"/>
          <w:szCs w:val="22"/>
        </w:rPr>
        <w:t xml:space="preserve">He noted that </w:t>
      </w:r>
      <w:r w:rsidR="001F1660">
        <w:rPr>
          <w:rFonts w:cs="Arial"/>
          <w:sz w:val="22"/>
          <w:szCs w:val="22"/>
        </w:rPr>
        <w:t xml:space="preserve">the focus is still on </w:t>
      </w:r>
      <w:r w:rsidR="004E62B6">
        <w:rPr>
          <w:rFonts w:cs="Arial"/>
          <w:sz w:val="22"/>
          <w:szCs w:val="22"/>
        </w:rPr>
        <w:t>the EMD proposal</w:t>
      </w:r>
      <w:r w:rsidR="001F1660">
        <w:rPr>
          <w:rFonts w:cs="Arial"/>
          <w:sz w:val="22"/>
          <w:szCs w:val="22"/>
        </w:rPr>
        <w:t xml:space="preserve"> (BIRD202)</w:t>
      </w:r>
      <w:r w:rsidR="00BE1667">
        <w:rPr>
          <w:rFonts w:cs="Arial"/>
          <w:sz w:val="22"/>
          <w:szCs w:val="22"/>
        </w:rPr>
        <w:t>, and recent discussions had centered on ensuring that rules of interaction for rails and pins are correct and consistent.  There was a fair amount of text in the original BIRD that was not consistent, and those rules are being revisited</w:t>
      </w:r>
      <w:r w:rsidR="001F1660">
        <w:rPr>
          <w:rFonts w:cs="Arial"/>
          <w:sz w:val="22"/>
          <w:szCs w:val="22"/>
        </w:rPr>
        <w:t xml:space="preserve">.  </w:t>
      </w:r>
      <w:r w:rsidR="00BE1667">
        <w:rPr>
          <w:rFonts w:cs="Arial"/>
          <w:sz w:val="22"/>
          <w:szCs w:val="22"/>
        </w:rPr>
        <w:t>Once that is complete they will s</w:t>
      </w:r>
      <w:r w:rsidR="00267C03">
        <w:rPr>
          <w:rFonts w:cs="Arial"/>
          <w:sz w:val="22"/>
          <w:szCs w:val="22"/>
        </w:rPr>
        <w:t>ubmit</w:t>
      </w:r>
      <w:r w:rsidR="00BE1667">
        <w:rPr>
          <w:rFonts w:cs="Arial"/>
          <w:sz w:val="22"/>
          <w:szCs w:val="22"/>
        </w:rPr>
        <w:t xml:space="preserve"> th</w:t>
      </w:r>
      <w:r w:rsidR="00267C03">
        <w:rPr>
          <w:rFonts w:cs="Arial"/>
          <w:sz w:val="22"/>
          <w:szCs w:val="22"/>
        </w:rPr>
        <w:t>e</w:t>
      </w:r>
      <w:r w:rsidR="00BE1667">
        <w:rPr>
          <w:rFonts w:cs="Arial"/>
          <w:sz w:val="22"/>
          <w:szCs w:val="22"/>
        </w:rPr>
        <w:t xml:space="preserve"> draft to the Open Forum as BIRD202.1.  Once BIRD202.1 is </w:t>
      </w:r>
      <w:r w:rsidR="00267C03">
        <w:rPr>
          <w:rFonts w:cs="Arial"/>
          <w:sz w:val="22"/>
          <w:szCs w:val="22"/>
        </w:rPr>
        <w:t>submitted</w:t>
      </w:r>
      <w:r w:rsidR="00BE1667">
        <w:rPr>
          <w:rFonts w:cs="Arial"/>
          <w:sz w:val="22"/>
          <w:szCs w:val="22"/>
        </w:rPr>
        <w:t>, they plan to move on to Touchstone issues.</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1C3864">
      <w:pPr>
        <w:tabs>
          <w:tab w:val="clear" w:pos="9270"/>
        </w:tabs>
        <w:ind w:firstLine="720"/>
        <w:rPr>
          <w:rFonts w:cs="Arial"/>
          <w:sz w:val="22"/>
          <w:szCs w:val="22"/>
        </w:rPr>
      </w:pPr>
      <w:hyperlink r:id="rId13"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696F9C3C" w:rsidR="00695AE7" w:rsidRDefault="00FA26CC" w:rsidP="00831175">
      <w:pPr>
        <w:tabs>
          <w:tab w:val="clear" w:pos="9270"/>
        </w:tabs>
        <w:rPr>
          <w:rFonts w:cs="Arial"/>
          <w:sz w:val="22"/>
          <w:szCs w:val="22"/>
        </w:rPr>
      </w:pPr>
      <w:r>
        <w:rPr>
          <w:rFonts w:cs="Arial"/>
          <w:sz w:val="22"/>
          <w:szCs w:val="22"/>
        </w:rPr>
        <w:t>Randy Wolff</w:t>
      </w:r>
      <w:r w:rsidR="0026123C">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1C3864" w:rsidP="0026779C">
      <w:pPr>
        <w:tabs>
          <w:tab w:val="clear" w:pos="9270"/>
        </w:tabs>
        <w:ind w:firstLine="720"/>
        <w:rPr>
          <w:rFonts w:cs="Arial"/>
        </w:rPr>
      </w:pPr>
      <w:hyperlink r:id="rId14" w:history="1">
        <w:r w:rsidR="0026779C" w:rsidRPr="00865A2F">
          <w:rPr>
            <w:rStyle w:val="Hyperlink"/>
            <w:rFonts w:cs="Arial"/>
          </w:rPr>
          <w:t>http://www.ibis.org/editorial_wip/</w:t>
        </w:r>
      </w:hyperlink>
    </w:p>
    <w:p w14:paraId="48C1BE35" w14:textId="35ACABF0" w:rsidR="0026779C" w:rsidRDefault="0026779C" w:rsidP="00E7556E">
      <w:pPr>
        <w:tabs>
          <w:tab w:val="clear" w:pos="9270"/>
        </w:tabs>
        <w:rPr>
          <w:rFonts w:cs="Arial"/>
          <w:sz w:val="22"/>
          <w:szCs w:val="22"/>
        </w:rPr>
      </w:pPr>
    </w:p>
    <w:p w14:paraId="3C4CDA73" w14:textId="77777777" w:rsidR="004004E6" w:rsidRDefault="004004E6" w:rsidP="00E7556E">
      <w:pPr>
        <w:tabs>
          <w:tab w:val="clear" w:pos="9270"/>
        </w:tabs>
        <w:rPr>
          <w:rFonts w:cs="Arial"/>
          <w:sz w:val="22"/>
          <w:szCs w:val="22"/>
        </w:rPr>
      </w:pPr>
    </w:p>
    <w:p w14:paraId="13C26F4C" w14:textId="5788532F" w:rsidR="001F1660" w:rsidRDefault="001F1660" w:rsidP="001F1660">
      <w:pPr>
        <w:tabs>
          <w:tab w:val="clear" w:pos="9270"/>
        </w:tabs>
        <w:rPr>
          <w:rFonts w:cs="Arial"/>
          <w:sz w:val="22"/>
          <w:szCs w:val="22"/>
        </w:rPr>
      </w:pPr>
      <w:r>
        <w:rPr>
          <w:rFonts w:cs="Arial"/>
          <w:b/>
          <w:sz w:val="22"/>
          <w:szCs w:val="22"/>
        </w:rPr>
        <w:t>CHINA REGIONAL FORUM</w:t>
      </w:r>
    </w:p>
    <w:p w14:paraId="25346345" w14:textId="45878579" w:rsidR="001F1660" w:rsidRDefault="00BE1667" w:rsidP="001F1660">
      <w:pPr>
        <w:tabs>
          <w:tab w:val="clear" w:pos="9270"/>
        </w:tabs>
        <w:rPr>
          <w:rFonts w:cs="Arial"/>
          <w:sz w:val="22"/>
          <w:szCs w:val="22"/>
        </w:rPr>
      </w:pPr>
      <w:r>
        <w:rPr>
          <w:rFonts w:cs="Arial"/>
          <w:sz w:val="22"/>
          <w:szCs w:val="22"/>
        </w:rPr>
        <w:t>Lance Wang reported that there had been no activity since the last Open Forum meeting, and the next meeting had not been scheduled.</w:t>
      </w:r>
    </w:p>
    <w:p w14:paraId="65D10B6E" w14:textId="77777777" w:rsidR="001F1660" w:rsidRDefault="001F1660" w:rsidP="001F1660">
      <w:pPr>
        <w:tabs>
          <w:tab w:val="clear" w:pos="9270"/>
        </w:tabs>
        <w:rPr>
          <w:rFonts w:cs="Arial"/>
          <w:sz w:val="22"/>
          <w:szCs w:val="22"/>
        </w:rPr>
      </w:pPr>
    </w:p>
    <w:p w14:paraId="1FB07219" w14:textId="203A7CF2" w:rsidR="001F1660" w:rsidRDefault="001F1660" w:rsidP="001F1660">
      <w:pPr>
        <w:tabs>
          <w:tab w:val="clear" w:pos="9270"/>
        </w:tabs>
        <w:rPr>
          <w:rFonts w:cs="Arial"/>
          <w:sz w:val="22"/>
          <w:szCs w:val="22"/>
        </w:rPr>
      </w:pPr>
      <w:r>
        <w:rPr>
          <w:rFonts w:cs="Arial"/>
          <w:sz w:val="22"/>
          <w:szCs w:val="22"/>
        </w:rPr>
        <w:t>China Regional Forum material can be found at:</w:t>
      </w:r>
    </w:p>
    <w:p w14:paraId="4F15FB94" w14:textId="77777777" w:rsidR="001F1660" w:rsidRDefault="001F1660" w:rsidP="001F1660">
      <w:pPr>
        <w:tabs>
          <w:tab w:val="clear" w:pos="9270"/>
        </w:tabs>
        <w:rPr>
          <w:rFonts w:cs="Arial"/>
          <w:sz w:val="22"/>
          <w:szCs w:val="22"/>
        </w:rPr>
      </w:pPr>
    </w:p>
    <w:p w14:paraId="19613615" w14:textId="68B517B8" w:rsidR="001F1660" w:rsidRPr="00865A2F" w:rsidRDefault="001C3864" w:rsidP="001F1660">
      <w:pPr>
        <w:tabs>
          <w:tab w:val="clear" w:pos="9270"/>
        </w:tabs>
        <w:ind w:firstLine="720"/>
        <w:rPr>
          <w:rFonts w:cs="Arial"/>
        </w:rPr>
      </w:pPr>
      <w:hyperlink r:id="rId15" w:history="1">
        <w:r w:rsidR="001F1660">
          <w:rPr>
            <w:rStyle w:val="Hyperlink"/>
            <w:rFonts w:cs="Arial"/>
          </w:rPr>
          <w:t>http://www.ibis.org/china_forum/</w:t>
        </w:r>
      </w:hyperlink>
    </w:p>
    <w:p w14:paraId="4BAAC927" w14:textId="4930F657" w:rsidR="00E7556E" w:rsidRDefault="00E7556E" w:rsidP="00E7556E">
      <w:pPr>
        <w:tabs>
          <w:tab w:val="clear" w:pos="9270"/>
        </w:tabs>
        <w:rPr>
          <w:rFonts w:cs="Arial"/>
          <w:sz w:val="22"/>
          <w:szCs w:val="22"/>
        </w:rPr>
      </w:pPr>
    </w:p>
    <w:p w14:paraId="76673335" w14:textId="77777777" w:rsidR="001F1660" w:rsidRDefault="001F1660"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5CAF4C07" w14:textId="49B8DCDC" w:rsidR="00FA26CC" w:rsidRDefault="00FA26CC" w:rsidP="000D6E81">
      <w:pPr>
        <w:rPr>
          <w:rFonts w:cs="Arial"/>
          <w:sz w:val="22"/>
          <w:szCs w:val="22"/>
        </w:rPr>
      </w:pPr>
      <w:r>
        <w:rPr>
          <w:rFonts w:cs="Arial"/>
          <w:sz w:val="22"/>
          <w:szCs w:val="22"/>
        </w:rPr>
        <w:t>- Annual Election of Officers</w:t>
      </w:r>
    </w:p>
    <w:p w14:paraId="53FDD13E" w14:textId="34A76FAA" w:rsidR="00FA26CC" w:rsidRDefault="000B5B1B" w:rsidP="000D6E81">
      <w:pPr>
        <w:rPr>
          <w:rFonts w:cs="Arial"/>
          <w:sz w:val="22"/>
          <w:szCs w:val="22"/>
        </w:rPr>
      </w:pPr>
      <w:r>
        <w:rPr>
          <w:rFonts w:cs="Arial"/>
          <w:sz w:val="22"/>
          <w:szCs w:val="22"/>
        </w:rPr>
        <w:t xml:space="preserve">Radek Biernacki noted that the nomination period </w:t>
      </w:r>
      <w:r w:rsidR="00CB35BD">
        <w:rPr>
          <w:rFonts w:cs="Arial"/>
          <w:sz w:val="22"/>
          <w:szCs w:val="22"/>
        </w:rPr>
        <w:t xml:space="preserve">had ended on </w:t>
      </w:r>
      <w:r>
        <w:rPr>
          <w:rFonts w:cs="Arial"/>
          <w:sz w:val="22"/>
          <w:szCs w:val="22"/>
        </w:rPr>
        <w:t>May 29</w:t>
      </w:r>
      <w:r w:rsidRPr="000B5B1B">
        <w:rPr>
          <w:rFonts w:cs="Arial"/>
          <w:sz w:val="22"/>
          <w:szCs w:val="22"/>
          <w:vertAlign w:val="superscript"/>
        </w:rPr>
        <w:t>th</w:t>
      </w:r>
      <w:r w:rsidR="00CB35BD">
        <w:rPr>
          <w:rFonts w:cs="Arial"/>
          <w:sz w:val="22"/>
          <w:szCs w:val="22"/>
        </w:rPr>
        <w:t>, and we were in the voting period, which</w:t>
      </w:r>
      <w:r>
        <w:rPr>
          <w:rFonts w:cs="Arial"/>
          <w:sz w:val="22"/>
          <w:szCs w:val="22"/>
        </w:rPr>
        <w:t xml:space="preserve"> runs </w:t>
      </w:r>
      <w:r w:rsidR="00CB35BD">
        <w:rPr>
          <w:rFonts w:cs="Arial"/>
          <w:sz w:val="22"/>
          <w:szCs w:val="22"/>
        </w:rPr>
        <w:t xml:space="preserve">through </w:t>
      </w:r>
      <w:r>
        <w:rPr>
          <w:rFonts w:cs="Arial"/>
          <w:sz w:val="22"/>
          <w:szCs w:val="22"/>
        </w:rPr>
        <w:t>June 15</w:t>
      </w:r>
      <w:r w:rsidRPr="000B5B1B">
        <w:rPr>
          <w:rFonts w:cs="Arial"/>
          <w:sz w:val="22"/>
          <w:szCs w:val="22"/>
          <w:vertAlign w:val="superscript"/>
        </w:rPr>
        <w:t>th</w:t>
      </w:r>
      <w:r w:rsidR="00CB35BD">
        <w:rPr>
          <w:rFonts w:cs="Arial"/>
          <w:sz w:val="22"/>
          <w:szCs w:val="22"/>
        </w:rPr>
        <w:t>.  Radek had sent out the email containing the nominated candidates and voting information.  He reported that he had already received 6 ballots.  Randy Wolff asked that any organization that had not yet renewed their membership still submit their ballots so they could be counted if payment were received by June 15</w:t>
      </w:r>
      <w:r w:rsidR="00CB35BD" w:rsidRPr="00CB35BD">
        <w:rPr>
          <w:rFonts w:cs="Arial"/>
          <w:sz w:val="22"/>
          <w:szCs w:val="22"/>
          <w:vertAlign w:val="superscript"/>
        </w:rPr>
        <w:t>th</w:t>
      </w:r>
      <w:r w:rsidR="00CB35BD">
        <w:rPr>
          <w:rFonts w:cs="Arial"/>
          <w:sz w:val="22"/>
          <w:szCs w:val="22"/>
        </w:rPr>
        <w:t>.</w:t>
      </w:r>
    </w:p>
    <w:p w14:paraId="30FB69BD" w14:textId="38144463" w:rsidR="000B5B1B" w:rsidRDefault="000B5B1B" w:rsidP="000D6E81">
      <w:pPr>
        <w:rPr>
          <w:rFonts w:cs="Arial"/>
          <w:sz w:val="22"/>
          <w:szCs w:val="22"/>
        </w:rPr>
      </w:pPr>
    </w:p>
    <w:p w14:paraId="7C9063CD" w14:textId="1673991D" w:rsidR="000B5B1B" w:rsidRDefault="000B5B1B" w:rsidP="000D6E81">
      <w:pPr>
        <w:rPr>
          <w:rFonts w:cs="Arial"/>
          <w:sz w:val="22"/>
          <w:szCs w:val="22"/>
        </w:rPr>
      </w:pPr>
      <w:r>
        <w:rPr>
          <w:rFonts w:cs="Arial"/>
          <w:sz w:val="22"/>
          <w:szCs w:val="22"/>
        </w:rPr>
        <w:t>Randy Wolff thanked Radek for agreeing to serve as the returning officer.</w:t>
      </w:r>
    </w:p>
    <w:p w14:paraId="106B5F5C" w14:textId="4CDF5831" w:rsidR="00CB35BD" w:rsidRDefault="00CB35BD" w:rsidP="00CB35BD">
      <w:pPr>
        <w:rPr>
          <w:rFonts w:cs="Arial"/>
          <w:sz w:val="22"/>
          <w:szCs w:val="22"/>
        </w:rPr>
      </w:pPr>
    </w:p>
    <w:p w14:paraId="64E2826C" w14:textId="2A8F4C0D" w:rsidR="00CB35BD" w:rsidRDefault="00CB35BD" w:rsidP="00CB35BD">
      <w:pPr>
        <w:rPr>
          <w:rFonts w:cs="Arial"/>
          <w:sz w:val="22"/>
          <w:szCs w:val="22"/>
        </w:rPr>
      </w:pPr>
      <w:r>
        <w:rPr>
          <w:rFonts w:cs="Arial"/>
          <w:sz w:val="22"/>
          <w:szCs w:val="22"/>
        </w:rPr>
        <w:t>- University</w:t>
      </w:r>
      <w:r w:rsidR="00D72758">
        <w:rPr>
          <w:rFonts w:cs="Arial"/>
          <w:sz w:val="22"/>
          <w:szCs w:val="22"/>
        </w:rPr>
        <w:t>/Non-profit</w:t>
      </w:r>
      <w:r>
        <w:rPr>
          <w:rFonts w:cs="Arial"/>
          <w:sz w:val="22"/>
          <w:szCs w:val="22"/>
        </w:rPr>
        <w:t xml:space="preserve"> Membership</w:t>
      </w:r>
    </w:p>
    <w:p w14:paraId="0BA9FDD6" w14:textId="736B798E" w:rsidR="008A385E" w:rsidRDefault="00CB35BD" w:rsidP="00CB35BD">
      <w:pPr>
        <w:rPr>
          <w:rFonts w:cs="Arial"/>
          <w:sz w:val="22"/>
          <w:szCs w:val="22"/>
        </w:rPr>
      </w:pPr>
      <w:r>
        <w:rPr>
          <w:rFonts w:cs="Arial"/>
          <w:sz w:val="22"/>
          <w:szCs w:val="22"/>
        </w:rPr>
        <w:t xml:space="preserve">Randy Wolff introduced the topic and noted that IBIS had </w:t>
      </w:r>
      <w:r w:rsidR="00326F65">
        <w:rPr>
          <w:rFonts w:cs="Arial"/>
          <w:sz w:val="22"/>
          <w:szCs w:val="22"/>
        </w:rPr>
        <w:t>always had a single membership level, and each year the Open Forum voted on setting the cost of annual membership.</w:t>
      </w:r>
      <w:r w:rsidR="00D72758">
        <w:rPr>
          <w:rFonts w:cs="Arial"/>
          <w:sz w:val="22"/>
          <w:szCs w:val="22"/>
        </w:rPr>
        <w:t xml:space="preserve"> Several meetings ago, Zhiping Yang had suggested the idea of a reduced rate University membership.  This would allow Universities to get voting rights, and it might spur increased participation from Universities, which often don’t have </w:t>
      </w:r>
      <w:r w:rsidR="00267C03">
        <w:rPr>
          <w:rFonts w:cs="Arial"/>
          <w:sz w:val="22"/>
          <w:szCs w:val="22"/>
        </w:rPr>
        <w:t xml:space="preserve">much </w:t>
      </w:r>
      <w:r w:rsidR="00D72758">
        <w:rPr>
          <w:rFonts w:cs="Arial"/>
          <w:sz w:val="22"/>
          <w:szCs w:val="22"/>
        </w:rPr>
        <w:t>funding to pay for joining organizations like IBIS.</w:t>
      </w:r>
    </w:p>
    <w:p w14:paraId="0D97AC56" w14:textId="77777777" w:rsidR="008A385E" w:rsidRDefault="008A385E" w:rsidP="00CB35BD">
      <w:pPr>
        <w:rPr>
          <w:rFonts w:cs="Arial"/>
          <w:sz w:val="22"/>
          <w:szCs w:val="22"/>
        </w:rPr>
      </w:pPr>
    </w:p>
    <w:p w14:paraId="459A435F" w14:textId="0E5EFDDD" w:rsidR="00CB35BD" w:rsidRDefault="00B551AB" w:rsidP="00CB35BD">
      <w:pPr>
        <w:rPr>
          <w:rFonts w:cs="Arial"/>
          <w:sz w:val="22"/>
          <w:szCs w:val="22"/>
        </w:rPr>
      </w:pPr>
      <w:r>
        <w:rPr>
          <w:rFonts w:cs="Arial"/>
          <w:sz w:val="22"/>
          <w:szCs w:val="22"/>
        </w:rPr>
        <w:t xml:space="preserve">Randy said the board had discussed the proposal and talked about establishing the rate at 50 percent of the corporate rate.  </w:t>
      </w:r>
      <w:r w:rsidR="00BC70C4">
        <w:rPr>
          <w:rFonts w:cs="Arial"/>
          <w:sz w:val="22"/>
          <w:szCs w:val="22"/>
        </w:rPr>
        <w:t xml:space="preserve">This way it would automatically move along with the </w:t>
      </w:r>
      <w:r w:rsidR="008A385E">
        <w:rPr>
          <w:rFonts w:cs="Arial"/>
          <w:sz w:val="22"/>
          <w:szCs w:val="22"/>
        </w:rPr>
        <w:t>corporate</w:t>
      </w:r>
      <w:r w:rsidR="00BC70C4">
        <w:rPr>
          <w:rFonts w:cs="Arial"/>
          <w:sz w:val="22"/>
          <w:szCs w:val="22"/>
        </w:rPr>
        <w:t xml:space="preserve"> rate.  For example, since regular corporate membership for 2020 is now available at half of full price based on the time of year</w:t>
      </w:r>
      <w:r w:rsidR="008A385E">
        <w:rPr>
          <w:rFonts w:cs="Arial"/>
          <w:sz w:val="22"/>
          <w:szCs w:val="22"/>
        </w:rPr>
        <w:t xml:space="preserve"> (for new members)</w:t>
      </w:r>
      <w:r w:rsidR="00BC70C4">
        <w:rPr>
          <w:rFonts w:cs="Arial"/>
          <w:sz w:val="22"/>
          <w:szCs w:val="22"/>
        </w:rPr>
        <w:t>, the new university membership for the rest of 2020 would be at 25 percent of the full rate.  There would be a primary member contact, e.g., a professor with overall oversight over voting, etc.</w:t>
      </w:r>
      <w:r w:rsidR="008A385E">
        <w:rPr>
          <w:rFonts w:cs="Arial"/>
          <w:sz w:val="22"/>
          <w:szCs w:val="22"/>
        </w:rPr>
        <w:t xml:space="preserve">  Randy noted that Instituto de Telecomunicações is already a full paid member for 2020, and if the new university rate were </w:t>
      </w:r>
      <w:r w:rsidR="008A385E">
        <w:rPr>
          <w:rFonts w:cs="Arial"/>
          <w:sz w:val="22"/>
          <w:szCs w:val="22"/>
        </w:rPr>
        <w:lastRenderedPageBreak/>
        <w:t>established</w:t>
      </w:r>
      <w:r w:rsidR="00267C03">
        <w:rPr>
          <w:rFonts w:cs="Arial"/>
          <w:sz w:val="22"/>
          <w:szCs w:val="22"/>
        </w:rPr>
        <w:t>,</w:t>
      </w:r>
      <w:r w:rsidR="008A385E">
        <w:rPr>
          <w:rFonts w:cs="Arial"/>
          <w:sz w:val="22"/>
          <w:szCs w:val="22"/>
        </w:rPr>
        <w:t xml:space="preserve"> this would be handled by granting Instituto de Telecomunicações a free membership in 2021 to compensate.</w:t>
      </w:r>
      <w:r w:rsidR="007D4512">
        <w:rPr>
          <w:rFonts w:cs="Arial"/>
          <w:sz w:val="22"/>
          <w:szCs w:val="22"/>
        </w:rPr>
        <w:t xml:space="preserve">  Bob Ross and Randy noted that other universities with past IBIS involvement </w:t>
      </w:r>
      <w:r w:rsidR="007D140F">
        <w:rPr>
          <w:rFonts w:cs="Arial"/>
          <w:sz w:val="22"/>
          <w:szCs w:val="22"/>
        </w:rPr>
        <w:t>such as</w:t>
      </w:r>
      <w:r w:rsidR="007D4512">
        <w:rPr>
          <w:rFonts w:cs="Arial"/>
          <w:sz w:val="22"/>
          <w:szCs w:val="22"/>
        </w:rPr>
        <w:t xml:space="preserve"> the University of Illinois, Georgia Tech, Missouri Institute of Science and Technology, North Carolina State, </w:t>
      </w:r>
      <w:r w:rsidR="007D4512" w:rsidRPr="007D4512">
        <w:rPr>
          <w:rFonts w:cs="Arial"/>
          <w:sz w:val="22"/>
          <w:szCs w:val="22"/>
        </w:rPr>
        <w:t>Politecnico di Torino</w:t>
      </w:r>
      <w:r w:rsidR="007D4512">
        <w:rPr>
          <w:rFonts w:cs="Arial"/>
          <w:sz w:val="22"/>
          <w:szCs w:val="22"/>
        </w:rPr>
        <w:t xml:space="preserve"> might be interested in the new membership.  Bob also suggested that we term it “Academic” membership and avoid any discussion of for-profit and non-profit.</w:t>
      </w:r>
    </w:p>
    <w:p w14:paraId="5CDBE9D2" w14:textId="7BA61459" w:rsidR="007D4512" w:rsidRDefault="007D4512" w:rsidP="00CB35BD">
      <w:pPr>
        <w:rPr>
          <w:rFonts w:cs="Arial"/>
          <w:sz w:val="22"/>
          <w:szCs w:val="22"/>
        </w:rPr>
      </w:pPr>
    </w:p>
    <w:p w14:paraId="2D678C39" w14:textId="3BC48AFA" w:rsidR="007D4512" w:rsidRDefault="007D4512" w:rsidP="00CB35BD">
      <w:pPr>
        <w:rPr>
          <w:rFonts w:cs="Arial"/>
          <w:sz w:val="22"/>
          <w:szCs w:val="22"/>
        </w:rPr>
      </w:pPr>
      <w:r>
        <w:rPr>
          <w:rFonts w:cs="Arial"/>
          <w:sz w:val="22"/>
          <w:szCs w:val="22"/>
        </w:rPr>
        <w:t xml:space="preserve">Randy said the goal was to encourage more student participation in IBIS and its task groups.  Arpad Muranyi said he had mixed feelings about the proposal.  He thought it was good to encourage a fresh supply of new ideas and new members to carry on the </w:t>
      </w:r>
      <w:r w:rsidR="00D015BA">
        <w:rPr>
          <w:rFonts w:cs="Arial"/>
          <w:sz w:val="22"/>
          <w:szCs w:val="22"/>
        </w:rPr>
        <w:t xml:space="preserve">work and the legacy of IBIS.   However, he said that over the years he had seen lots of excellent research that had never been adopted into the IBIS specification.  He had concerns, from an IC vendor or EDA tool vendor perspective, about “good ideas” getting voted into the specification because of an influx of new academic members.  These might cause unnecessary hardship for IC model makers or EDA vendors trying to implement them.  Research is good, but we all have practical limitations on what new approaches we can adopt with limited staffing and resources.  Radek Biernacki said he thought Arpad made an excellent point.  He said IBIS has always been open to considering ideas from all sources, so this is not an issue of enabling participation.  Zhiping said he understood the point of view, but he thought we had to rely on the expertise and experience of IBIS members to steer things toward practicality and </w:t>
      </w:r>
      <w:r w:rsidR="007D140F">
        <w:rPr>
          <w:rFonts w:cs="Arial"/>
          <w:sz w:val="22"/>
          <w:szCs w:val="22"/>
        </w:rPr>
        <w:t>adoptability</w:t>
      </w:r>
      <w:r w:rsidR="00D015BA">
        <w:rPr>
          <w:rFonts w:cs="Arial"/>
          <w:sz w:val="22"/>
          <w:szCs w:val="22"/>
        </w:rPr>
        <w:t>.</w:t>
      </w:r>
      <w:r w:rsidR="006A2EF4">
        <w:rPr>
          <w:rFonts w:cs="Arial"/>
          <w:sz w:val="22"/>
          <w:szCs w:val="22"/>
        </w:rPr>
        <w:t xml:space="preserve">  We need to make sure everyone is reviewing the BIRDs carefully, but IBIS already has to rely on existing experts to keep things in line.  Randy said he hoped that we could move forward with new ideas, and that we would all collaborate and compromise to find a solution that worked for everyone.  He said IBIS had always worked that way, and he h</w:t>
      </w:r>
      <w:r w:rsidR="00626CA7">
        <w:rPr>
          <w:rFonts w:cs="Arial"/>
          <w:sz w:val="22"/>
          <w:szCs w:val="22"/>
        </w:rPr>
        <w:t>o</w:t>
      </w:r>
      <w:r w:rsidR="006A2EF4">
        <w:rPr>
          <w:rFonts w:cs="Arial"/>
          <w:sz w:val="22"/>
          <w:szCs w:val="22"/>
        </w:rPr>
        <w:t>ped it would continue in the future regardless of the outcome of this proposal.</w:t>
      </w:r>
    </w:p>
    <w:p w14:paraId="168122AC" w14:textId="731BE497" w:rsidR="006A2EF4" w:rsidRDefault="006A2EF4" w:rsidP="00CB35BD">
      <w:pPr>
        <w:rPr>
          <w:rFonts w:cs="Arial"/>
          <w:sz w:val="22"/>
          <w:szCs w:val="22"/>
        </w:rPr>
      </w:pPr>
    </w:p>
    <w:p w14:paraId="55C46AC0" w14:textId="1333CB78" w:rsidR="006A2EF4" w:rsidRDefault="006A2EF4" w:rsidP="006A2EF4">
      <w:pPr>
        <w:tabs>
          <w:tab w:val="clear" w:pos="9270"/>
        </w:tabs>
        <w:rPr>
          <w:rFonts w:cs="Arial"/>
          <w:sz w:val="22"/>
          <w:szCs w:val="22"/>
        </w:rPr>
      </w:pPr>
      <w:r>
        <w:rPr>
          <w:rFonts w:cs="Arial"/>
          <w:sz w:val="22"/>
          <w:szCs w:val="22"/>
        </w:rPr>
        <w:t>Randy moved to schedule a vote on establish</w:t>
      </w:r>
      <w:r w:rsidR="00626CA7">
        <w:rPr>
          <w:rFonts w:cs="Arial"/>
          <w:sz w:val="22"/>
          <w:szCs w:val="22"/>
        </w:rPr>
        <w:t>ing</w:t>
      </w:r>
      <w:r>
        <w:rPr>
          <w:rFonts w:cs="Arial"/>
          <w:sz w:val="22"/>
          <w:szCs w:val="22"/>
        </w:rPr>
        <w:t xml:space="preserve"> an Academic Membership for IBIS at the June 26, 2020 IBIS Open Forum teleconference.  Bob Ross seconded.  There were no objections.  Randy to send an email to the Open Forum announcing the vote [AR].</w:t>
      </w:r>
    </w:p>
    <w:p w14:paraId="2309B99E" w14:textId="4722A203" w:rsidR="007D4512" w:rsidRDefault="007D4512" w:rsidP="00CB35BD">
      <w:pPr>
        <w:rPr>
          <w:rFonts w:cs="Arial"/>
          <w:sz w:val="22"/>
          <w:szCs w:val="22"/>
        </w:rPr>
      </w:pPr>
    </w:p>
    <w:p w14:paraId="16AE2F19" w14:textId="77777777" w:rsidR="007D4512" w:rsidRDefault="007D4512" w:rsidP="00CB35BD">
      <w:pPr>
        <w:rPr>
          <w:rFonts w:cs="Arial"/>
          <w:sz w:val="22"/>
          <w:szCs w:val="22"/>
        </w:rPr>
      </w:pPr>
    </w:p>
    <w:p w14:paraId="39D47F90" w14:textId="29BA7450" w:rsidR="00BB7965" w:rsidRDefault="00BB7965" w:rsidP="00BB7965">
      <w:pPr>
        <w:keepNext/>
        <w:tabs>
          <w:tab w:val="left" w:pos="720"/>
        </w:tabs>
        <w:ind w:right="14"/>
        <w:rPr>
          <w:rFonts w:cs="Arial"/>
          <w:b/>
          <w:kern w:val="2"/>
          <w:sz w:val="22"/>
          <w:szCs w:val="22"/>
        </w:rPr>
      </w:pPr>
      <w:r>
        <w:rPr>
          <w:rFonts w:cs="Arial"/>
          <w:b/>
          <w:sz w:val="22"/>
          <w:szCs w:val="22"/>
        </w:rPr>
        <w:t>BIRD201.1: BACK-CHANNEL STATISTICAL OPTIMIZATION</w:t>
      </w:r>
    </w:p>
    <w:p w14:paraId="282E9533" w14:textId="044153FB" w:rsidR="00BB7965" w:rsidRDefault="00BB7965" w:rsidP="00BB7965">
      <w:pPr>
        <w:tabs>
          <w:tab w:val="clear" w:pos="9270"/>
        </w:tabs>
        <w:rPr>
          <w:rFonts w:cs="Arial"/>
          <w:sz w:val="22"/>
          <w:szCs w:val="22"/>
        </w:rPr>
      </w:pPr>
      <w:r>
        <w:rPr>
          <w:rFonts w:cs="Arial"/>
          <w:sz w:val="22"/>
          <w:szCs w:val="22"/>
        </w:rPr>
        <w:t>Randy Wolff took an AR to send an email to the Open Forum announcing that BIRD201.1 had been submitted.  Walter Katz said the issue addressed in BIRD201.1 was how you transition from statistical mode BCI training to time domain mode BCI training.  Radek Biernacki had previously suggested that the BIRD go into detail and describe how to handle any failures and various combinations of modes.  BIRD201.1 elaborated on those details.  Randy asked everyone to review the latest version of the BIRD, and Wal</w:t>
      </w:r>
      <w:r w:rsidR="009B0261">
        <w:rPr>
          <w:rFonts w:cs="Arial"/>
          <w:sz w:val="22"/>
          <w:szCs w:val="22"/>
        </w:rPr>
        <w:t>ter said that at the next meeting he planned to move to schedule a vote on this BIRD.</w:t>
      </w:r>
    </w:p>
    <w:p w14:paraId="4887DB5B" w14:textId="457C9E06" w:rsidR="00686A9B" w:rsidRDefault="00686A9B" w:rsidP="00686A9B">
      <w:pPr>
        <w:tabs>
          <w:tab w:val="clear" w:pos="9270"/>
        </w:tabs>
        <w:rPr>
          <w:rFonts w:cs="Arial"/>
          <w:sz w:val="22"/>
          <w:szCs w:val="22"/>
        </w:rPr>
      </w:pPr>
    </w:p>
    <w:p w14:paraId="1E01EA77" w14:textId="77777777" w:rsidR="00D82246" w:rsidRDefault="00D82246" w:rsidP="00D82246">
      <w:pPr>
        <w:tabs>
          <w:tab w:val="clear" w:pos="9270"/>
        </w:tabs>
        <w:rPr>
          <w:rFonts w:cs="Arial"/>
          <w:sz w:val="22"/>
          <w:szCs w:val="22"/>
        </w:rPr>
      </w:pPr>
    </w:p>
    <w:p w14:paraId="4A8CAB60" w14:textId="77777777" w:rsidR="00D82246" w:rsidRDefault="00D82246" w:rsidP="00D82246">
      <w:pPr>
        <w:keepNext/>
        <w:tabs>
          <w:tab w:val="left" w:pos="720"/>
        </w:tabs>
        <w:ind w:right="14"/>
        <w:rPr>
          <w:rFonts w:cs="Arial"/>
          <w:b/>
          <w:kern w:val="2"/>
          <w:sz w:val="22"/>
          <w:szCs w:val="22"/>
        </w:rPr>
      </w:pPr>
      <w:r>
        <w:rPr>
          <w:rFonts w:cs="Arial"/>
          <w:b/>
          <w:sz w:val="22"/>
          <w:szCs w:val="22"/>
        </w:rPr>
        <w:t>BIRD198.1: KEYWORD ADDITIONS FOR ON DIE PDN (POWER DISTRIBUTION NETWORK) MODELING</w:t>
      </w:r>
    </w:p>
    <w:p w14:paraId="11975B0B" w14:textId="447BA6BF" w:rsidR="00D82246" w:rsidRDefault="00D82246" w:rsidP="00D82246">
      <w:pPr>
        <w:tabs>
          <w:tab w:val="left" w:pos="720"/>
        </w:tabs>
        <w:rPr>
          <w:rFonts w:cs="Arial"/>
          <w:sz w:val="22"/>
          <w:szCs w:val="22"/>
        </w:rPr>
      </w:pPr>
      <w:r>
        <w:rPr>
          <w:rFonts w:cs="Arial"/>
          <w:sz w:val="22"/>
          <w:szCs w:val="22"/>
        </w:rPr>
        <w:t xml:space="preserve">Randy Wolff reported that </w:t>
      </w:r>
      <w:r w:rsidR="003B4239">
        <w:rPr>
          <w:rFonts w:cs="Arial"/>
          <w:sz w:val="22"/>
          <w:szCs w:val="22"/>
        </w:rPr>
        <w:t>the ATM group had sent its feedback to the authors and was waiting for their reply.</w:t>
      </w:r>
    </w:p>
    <w:p w14:paraId="58C717DB" w14:textId="77777777" w:rsidR="00D82246" w:rsidRDefault="00D82246" w:rsidP="00686A9B">
      <w:pPr>
        <w:tabs>
          <w:tab w:val="clear" w:pos="9270"/>
        </w:tabs>
        <w:rPr>
          <w:rFonts w:cs="Arial"/>
          <w:sz w:val="22"/>
          <w:szCs w:val="22"/>
        </w:rPr>
      </w:pPr>
    </w:p>
    <w:p w14:paraId="4687094D" w14:textId="77777777" w:rsidR="00D82246" w:rsidRDefault="00D82246" w:rsidP="00686A9B">
      <w:pPr>
        <w:tabs>
          <w:tab w:val="clear" w:pos="9270"/>
        </w:tabs>
        <w:rPr>
          <w:rFonts w:cs="Arial"/>
          <w:sz w:val="22"/>
          <w:szCs w:val="22"/>
        </w:rPr>
      </w:pPr>
    </w:p>
    <w:p w14:paraId="1026FF86" w14:textId="68B77507" w:rsidR="00EE6353" w:rsidRDefault="00EE6353" w:rsidP="00EE6353">
      <w:pPr>
        <w:keepNext/>
        <w:tabs>
          <w:tab w:val="left" w:pos="720"/>
        </w:tabs>
        <w:ind w:right="14"/>
        <w:rPr>
          <w:rFonts w:cs="Arial"/>
          <w:b/>
          <w:kern w:val="2"/>
          <w:sz w:val="22"/>
          <w:szCs w:val="22"/>
        </w:rPr>
      </w:pPr>
      <w:r>
        <w:rPr>
          <w:rFonts w:cs="Arial"/>
          <w:b/>
          <w:sz w:val="22"/>
          <w:szCs w:val="22"/>
        </w:rPr>
        <w:t xml:space="preserve">BIRD204: DQ DQS </w:t>
      </w:r>
      <w:r w:rsidR="00F473A2">
        <w:rPr>
          <w:rFonts w:cs="Arial"/>
          <w:b/>
          <w:sz w:val="22"/>
          <w:szCs w:val="22"/>
        </w:rPr>
        <w:t>GETWAVE</w:t>
      </w:r>
      <w:r>
        <w:rPr>
          <w:rFonts w:cs="Arial"/>
          <w:b/>
          <w:sz w:val="22"/>
          <w:szCs w:val="22"/>
        </w:rPr>
        <w:t xml:space="preserve"> F</w:t>
      </w:r>
      <w:r w:rsidR="00F473A2">
        <w:rPr>
          <w:rFonts w:cs="Arial"/>
          <w:b/>
          <w:sz w:val="22"/>
          <w:szCs w:val="22"/>
        </w:rPr>
        <w:t>LOW</w:t>
      </w:r>
      <w:r>
        <w:rPr>
          <w:rFonts w:cs="Arial"/>
          <w:b/>
          <w:sz w:val="22"/>
          <w:szCs w:val="22"/>
        </w:rPr>
        <w:t xml:space="preserve"> </w:t>
      </w:r>
      <w:r w:rsidR="00F473A2">
        <w:rPr>
          <w:rFonts w:cs="Arial"/>
          <w:b/>
          <w:sz w:val="22"/>
          <w:szCs w:val="22"/>
        </w:rPr>
        <w:t>FOR CLOCK FORWARDING MODELING</w:t>
      </w:r>
    </w:p>
    <w:p w14:paraId="2BA2F354" w14:textId="171475B8" w:rsidR="0094711D" w:rsidRDefault="002E7850" w:rsidP="0094711D">
      <w:pPr>
        <w:tabs>
          <w:tab w:val="clear" w:pos="9270"/>
        </w:tabs>
        <w:rPr>
          <w:rFonts w:cs="Arial"/>
          <w:sz w:val="22"/>
          <w:szCs w:val="22"/>
        </w:rPr>
      </w:pPr>
      <w:r>
        <w:rPr>
          <w:rFonts w:cs="Arial"/>
          <w:sz w:val="22"/>
          <w:szCs w:val="22"/>
        </w:rPr>
        <w:t xml:space="preserve">Walter Katz said this </w:t>
      </w:r>
      <w:r w:rsidR="003B4239">
        <w:rPr>
          <w:rFonts w:cs="Arial"/>
          <w:sz w:val="22"/>
          <w:szCs w:val="22"/>
        </w:rPr>
        <w:t xml:space="preserve">BIRD had been posted for quite some time, and </w:t>
      </w:r>
      <w:r w:rsidR="0094711D">
        <w:rPr>
          <w:rFonts w:cs="Arial"/>
          <w:sz w:val="22"/>
          <w:szCs w:val="22"/>
        </w:rPr>
        <w:t xml:space="preserve">there had been no </w:t>
      </w:r>
      <w:r w:rsidR="0094711D">
        <w:rPr>
          <w:rFonts w:cs="Arial"/>
          <w:sz w:val="22"/>
          <w:szCs w:val="22"/>
        </w:rPr>
        <w:lastRenderedPageBreak/>
        <w:t>comments or further discussion.</w:t>
      </w:r>
      <w:r w:rsidR="0094711D" w:rsidRPr="0094711D">
        <w:rPr>
          <w:rFonts w:cs="Arial"/>
          <w:sz w:val="22"/>
          <w:szCs w:val="22"/>
        </w:rPr>
        <w:t xml:space="preserve"> </w:t>
      </w:r>
      <w:r w:rsidR="0094711D">
        <w:rPr>
          <w:rFonts w:cs="Arial"/>
          <w:sz w:val="22"/>
          <w:szCs w:val="22"/>
        </w:rPr>
        <w:t xml:space="preserve"> Walter moved to schedule a vote on BIRD204 at the June 26, 2020 IBIS Open Forum teleconference.  Michael Mirmak seconded.  There were no objections.  Randy Wolff to send an email to the Open Forum announcing the vote [AR].</w:t>
      </w:r>
    </w:p>
    <w:p w14:paraId="478B3476" w14:textId="4268740D" w:rsidR="00145E28" w:rsidRDefault="00145E28" w:rsidP="00CB7D11">
      <w:pPr>
        <w:tabs>
          <w:tab w:val="clear" w:pos="9270"/>
        </w:tabs>
        <w:rPr>
          <w:rFonts w:cs="Arial"/>
          <w:sz w:val="22"/>
          <w:szCs w:val="22"/>
        </w:rPr>
      </w:pPr>
    </w:p>
    <w:p w14:paraId="3C38E0C1" w14:textId="77777777" w:rsidR="00145E28" w:rsidRDefault="00145E28" w:rsidP="00CB7D11">
      <w:pPr>
        <w:tabs>
          <w:tab w:val="clear" w:pos="9270"/>
        </w:tabs>
        <w:rPr>
          <w:rFonts w:cs="Arial"/>
          <w:sz w:val="22"/>
          <w:szCs w:val="22"/>
        </w:rPr>
      </w:pPr>
    </w:p>
    <w:p w14:paraId="58CC16C2" w14:textId="77777777" w:rsidR="003B4239" w:rsidRDefault="003B4239" w:rsidP="003B4239">
      <w:pPr>
        <w:keepNext/>
        <w:tabs>
          <w:tab w:val="left" w:pos="720"/>
        </w:tabs>
        <w:ind w:right="14"/>
        <w:rPr>
          <w:rFonts w:cs="Arial"/>
          <w:b/>
          <w:kern w:val="2"/>
          <w:sz w:val="22"/>
          <w:szCs w:val="22"/>
        </w:rPr>
      </w:pPr>
      <w:r>
        <w:rPr>
          <w:rFonts w:cs="Arial"/>
          <w:b/>
          <w:sz w:val="22"/>
          <w:szCs w:val="22"/>
        </w:rPr>
        <w:t>BIRD205: NEW AMI RESERVED PARAMETER FOR SAMPLING POSITION IN AMI_INIT FLOW</w:t>
      </w:r>
    </w:p>
    <w:p w14:paraId="2891F794" w14:textId="7E147953" w:rsidR="003B4239" w:rsidRDefault="003B4239" w:rsidP="003B4239">
      <w:pPr>
        <w:tabs>
          <w:tab w:val="clear" w:pos="9270"/>
        </w:tabs>
        <w:rPr>
          <w:rFonts w:cs="Arial"/>
          <w:sz w:val="22"/>
          <w:szCs w:val="22"/>
        </w:rPr>
      </w:pPr>
      <w:r>
        <w:rPr>
          <w:rFonts w:cs="Arial"/>
          <w:sz w:val="22"/>
          <w:szCs w:val="22"/>
        </w:rPr>
        <w:t>Walter Katz said the BIRD introduces a new AMI parameter that allows the AMI_Init function to return the time of the UI sampling point with respect to the t=0 time of the impulse response it returns.  It allows a model operating in statistical mode to specify the sampling time, just as the clock_times array allows a model operating in time domain mode to specify the sampling time</w:t>
      </w:r>
      <w:r w:rsidR="007D140F">
        <w:rPr>
          <w:rFonts w:cs="Arial"/>
          <w:sz w:val="22"/>
          <w:szCs w:val="22"/>
        </w:rPr>
        <w:t>s</w:t>
      </w:r>
      <w:r>
        <w:rPr>
          <w:rFonts w:cs="Arial"/>
          <w:sz w:val="22"/>
          <w:szCs w:val="22"/>
        </w:rPr>
        <w:t>.  He noted that the EDA tool vendors had agreed on the details of BIRD205, how the models should generate the value, and how the tools should use it.  Walter moved to schedule a vote on BIRD205 at the June 26, 2020 IBIS Open Forum teleconference.  Arpad Muranyi seconded.  There were no objections.  Randy Wolff to send an email to the Open Forum announcing the vote [AR].</w:t>
      </w:r>
    </w:p>
    <w:p w14:paraId="14903125" w14:textId="77777777" w:rsidR="003B4239" w:rsidRDefault="003B4239" w:rsidP="003B4239">
      <w:pPr>
        <w:tabs>
          <w:tab w:val="clear" w:pos="9270"/>
        </w:tabs>
        <w:rPr>
          <w:rFonts w:cs="Arial"/>
          <w:sz w:val="22"/>
          <w:szCs w:val="22"/>
        </w:rPr>
      </w:pPr>
    </w:p>
    <w:p w14:paraId="02D3C036" w14:textId="77777777" w:rsidR="003B4239" w:rsidRDefault="003B4239" w:rsidP="003B4239">
      <w:pPr>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6B9FF160"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24FB2F67" w:rsidR="008B250D" w:rsidRDefault="008B250D" w:rsidP="008B250D">
      <w:pPr>
        <w:tabs>
          <w:tab w:val="clear" w:pos="9270"/>
        </w:tabs>
        <w:rPr>
          <w:rFonts w:cs="Arial"/>
          <w:sz w:val="22"/>
          <w:szCs w:val="22"/>
        </w:rPr>
      </w:pPr>
      <w:r>
        <w:rPr>
          <w:rFonts w:cs="Arial"/>
          <w:sz w:val="22"/>
          <w:szCs w:val="22"/>
        </w:rPr>
        <w:t>Discussion was tabled.</w:t>
      </w:r>
    </w:p>
    <w:p w14:paraId="53563990" w14:textId="2DEB3D87" w:rsidR="00BC1418" w:rsidRDefault="00BC1418" w:rsidP="008B250D">
      <w:pPr>
        <w:tabs>
          <w:tab w:val="clear" w:pos="9270"/>
        </w:tabs>
        <w:rPr>
          <w:rFonts w:cs="Arial"/>
          <w:sz w:val="22"/>
          <w:szCs w:val="22"/>
        </w:rPr>
      </w:pPr>
    </w:p>
    <w:p w14:paraId="454EAABC" w14:textId="77777777" w:rsidR="00BC1418" w:rsidRDefault="00BC1418" w:rsidP="00BC1418">
      <w:pPr>
        <w:rPr>
          <w:rFonts w:cs="Arial"/>
          <w:sz w:val="22"/>
          <w:szCs w:val="22"/>
        </w:rPr>
      </w:pPr>
    </w:p>
    <w:p w14:paraId="75F8D46C" w14:textId="77777777" w:rsidR="00BC1418" w:rsidRDefault="00BC1418" w:rsidP="00BC1418">
      <w:pPr>
        <w:keepNext/>
        <w:tabs>
          <w:tab w:val="left" w:pos="720"/>
        </w:tabs>
        <w:ind w:right="14"/>
        <w:rPr>
          <w:rFonts w:cs="Arial"/>
          <w:b/>
          <w:kern w:val="2"/>
          <w:sz w:val="22"/>
          <w:szCs w:val="22"/>
        </w:rPr>
      </w:pPr>
      <w:r>
        <w:rPr>
          <w:rFonts w:cs="Arial"/>
          <w:b/>
          <w:sz w:val="22"/>
          <w:szCs w:val="22"/>
        </w:rPr>
        <w:t>BIRD202: ELECTRICAL DESCRIPTIONS OF MODULES</w:t>
      </w:r>
    </w:p>
    <w:p w14:paraId="1BD08914" w14:textId="026C9493" w:rsidR="000B6F15" w:rsidRDefault="00BC1418" w:rsidP="000B6F15">
      <w:pPr>
        <w:tabs>
          <w:tab w:val="clear" w:pos="9270"/>
        </w:tabs>
        <w:rPr>
          <w:rFonts w:cs="Arial"/>
          <w:sz w:val="22"/>
          <w:szCs w:val="22"/>
        </w:rPr>
      </w:pPr>
      <w:r>
        <w:rPr>
          <w:rFonts w:cs="Arial"/>
          <w:sz w:val="22"/>
          <w:szCs w:val="22"/>
        </w:rPr>
        <w:t>Discussion was tabled.</w:t>
      </w:r>
    </w:p>
    <w:p w14:paraId="1A8C6E79" w14:textId="1876CBBD" w:rsidR="00BC1418" w:rsidRDefault="00BC1418" w:rsidP="000B6F15">
      <w:pPr>
        <w:tabs>
          <w:tab w:val="clear" w:pos="9270"/>
        </w:tabs>
        <w:rPr>
          <w:rFonts w:cs="Arial"/>
          <w:sz w:val="22"/>
          <w:szCs w:val="22"/>
        </w:rPr>
      </w:pPr>
    </w:p>
    <w:p w14:paraId="2072C97C" w14:textId="77777777" w:rsidR="00BC1418" w:rsidRPr="00252C28" w:rsidRDefault="00BC1418"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33A35987" w14:textId="727F638E" w:rsidR="0094711D" w:rsidRDefault="0094711D" w:rsidP="0094711D">
      <w:pPr>
        <w:tabs>
          <w:tab w:val="clear" w:pos="9270"/>
        </w:tabs>
        <w:rPr>
          <w:rFonts w:cs="Arial"/>
          <w:sz w:val="22"/>
          <w:szCs w:val="22"/>
        </w:rPr>
      </w:pPr>
      <w:r>
        <w:rPr>
          <w:rFonts w:cs="Arial"/>
          <w:sz w:val="22"/>
          <w:szCs w:val="22"/>
        </w:rPr>
        <w:t xml:space="preserve">Bob Ross moved to schedule a vote to authorize payment of $800 to the parser developer for a new ibischk7.0.2, which will fix 7 BUGs including the critical BUG213.  Walter Katz seconded.  There were no objections.  </w:t>
      </w:r>
      <w:r w:rsidR="001A42A5">
        <w:rPr>
          <w:rFonts w:cs="Arial"/>
          <w:sz w:val="22"/>
          <w:szCs w:val="22"/>
        </w:rPr>
        <w:t xml:space="preserve">Bob to send Randy Wolff the full text of the motion [AR].  </w:t>
      </w:r>
      <w:r>
        <w:rPr>
          <w:rFonts w:cs="Arial"/>
          <w:sz w:val="22"/>
          <w:szCs w:val="22"/>
        </w:rPr>
        <w:t>Randy</w:t>
      </w:r>
      <w:r w:rsidR="001A42A5">
        <w:rPr>
          <w:rFonts w:cs="Arial"/>
          <w:sz w:val="22"/>
          <w:szCs w:val="22"/>
        </w:rPr>
        <w:t xml:space="preserve"> </w:t>
      </w:r>
      <w:r>
        <w:rPr>
          <w:rFonts w:cs="Arial"/>
          <w:sz w:val="22"/>
          <w:szCs w:val="22"/>
        </w:rPr>
        <w:t>to send an email to the Open Forum announcing the vote [AR].</w:t>
      </w:r>
    </w:p>
    <w:p w14:paraId="3AF337E8" w14:textId="1FB4A483" w:rsidR="006552C2" w:rsidRDefault="006552C2" w:rsidP="0026123C">
      <w:pPr>
        <w:rPr>
          <w:sz w:val="22"/>
        </w:rPr>
      </w:pPr>
    </w:p>
    <w:p w14:paraId="627D69AE" w14:textId="494BEAB4" w:rsidR="006552C2" w:rsidRDefault="0094711D" w:rsidP="006552C2">
      <w:pPr>
        <w:rPr>
          <w:sz w:val="22"/>
        </w:rPr>
      </w:pPr>
      <w:r>
        <w:rPr>
          <w:sz w:val="22"/>
        </w:rPr>
        <w:t>Bob moved to classify BUG202 as will not fix because ibischk can’t address the reported problem.  Walter Katz</w:t>
      </w:r>
      <w:r w:rsidR="006552C2">
        <w:rPr>
          <w:sz w:val="22"/>
        </w:rPr>
        <w:t xml:space="preserve"> seconded.  There were no objections.  Bob to update the status of BUG2</w:t>
      </w:r>
      <w:r w:rsidR="001A42A5">
        <w:rPr>
          <w:sz w:val="22"/>
        </w:rPr>
        <w:t>02</w:t>
      </w:r>
      <w:r w:rsidR="006552C2">
        <w:rPr>
          <w:sz w:val="22"/>
        </w:rPr>
        <w:t xml:space="preserve"> [AR].</w:t>
      </w:r>
    </w:p>
    <w:p w14:paraId="4730C6C2" w14:textId="77777777" w:rsidR="001F1660" w:rsidRDefault="001F1660" w:rsidP="0026123C">
      <w:pPr>
        <w:rPr>
          <w:sz w:val="22"/>
        </w:rPr>
      </w:pPr>
    </w:p>
    <w:p w14:paraId="55464320" w14:textId="77777777" w:rsidR="001F1660" w:rsidRDefault="001F1660" w:rsidP="00883665">
      <w:pPr>
        <w:rPr>
          <w:sz w:val="22"/>
        </w:rPr>
      </w:pPr>
    </w:p>
    <w:p w14:paraId="143A78F7" w14:textId="5E4341F5" w:rsidR="003B43A5" w:rsidRPr="003B43A5" w:rsidRDefault="00A2546A" w:rsidP="00883665">
      <w:pPr>
        <w:rPr>
          <w:rFonts w:cs="Arial"/>
          <w:sz w:val="22"/>
          <w:szCs w:val="22"/>
        </w:rPr>
      </w:pPr>
      <w:r>
        <w:rPr>
          <w:rFonts w:cs="Arial"/>
          <w:b/>
          <w:sz w:val="22"/>
          <w:szCs w:val="22"/>
        </w:rPr>
        <w:t>NEW TECHNICAL ISSUES</w:t>
      </w:r>
    </w:p>
    <w:p w14:paraId="74A122AA" w14:textId="689BD78D" w:rsidR="00E00F9F" w:rsidRDefault="009322A1">
      <w:pPr>
        <w:tabs>
          <w:tab w:val="clear" w:pos="9270"/>
        </w:tabs>
        <w:rPr>
          <w:rFonts w:eastAsia="Calibri" w:cs="Arial"/>
          <w:sz w:val="22"/>
          <w:szCs w:val="22"/>
        </w:rPr>
      </w:pPr>
      <w:r>
        <w:rPr>
          <w:rFonts w:eastAsia="Calibri" w:cs="Arial"/>
          <w:sz w:val="22"/>
          <w:szCs w:val="22"/>
        </w:rPr>
        <w:t xml:space="preserve">- </w:t>
      </w:r>
      <w:r w:rsidR="001A42A5">
        <w:rPr>
          <w:rFonts w:eastAsia="Calibri" w:cs="Arial"/>
          <w:sz w:val="22"/>
          <w:szCs w:val="22"/>
        </w:rPr>
        <w:t>Expanding Power Integrity Modeling in IBIS</w:t>
      </w:r>
    </w:p>
    <w:p w14:paraId="64142D9C" w14:textId="6C690E01" w:rsidR="00BF2A96" w:rsidRDefault="001A0D26">
      <w:pPr>
        <w:tabs>
          <w:tab w:val="clear" w:pos="9270"/>
        </w:tabs>
        <w:rPr>
          <w:rFonts w:eastAsia="Calibri" w:cs="Arial"/>
          <w:sz w:val="22"/>
          <w:szCs w:val="22"/>
        </w:rPr>
      </w:pPr>
      <w:r>
        <w:rPr>
          <w:rFonts w:eastAsia="Calibri" w:cs="Arial"/>
          <w:sz w:val="22"/>
          <w:szCs w:val="22"/>
        </w:rPr>
        <w:lastRenderedPageBreak/>
        <w:t xml:space="preserve">Randy Wolff and Zhiping Yang reviewed their presentation </w:t>
      </w:r>
      <w:r w:rsidR="004E650B">
        <w:rPr>
          <w:rFonts w:eastAsia="Calibri" w:cs="Arial"/>
          <w:sz w:val="22"/>
          <w:szCs w:val="22"/>
        </w:rPr>
        <w:t>“</w:t>
      </w:r>
      <w:r>
        <w:rPr>
          <w:rFonts w:eastAsia="Calibri" w:cs="Arial"/>
          <w:sz w:val="22"/>
          <w:szCs w:val="22"/>
        </w:rPr>
        <w:t>Expanding System-Level Power Simulation Modeling in IBIS</w:t>
      </w:r>
      <w:r w:rsidR="004E650B">
        <w:rPr>
          <w:rFonts w:eastAsia="Calibri" w:cs="Arial"/>
          <w:sz w:val="22"/>
          <w:szCs w:val="22"/>
        </w:rPr>
        <w:t>”</w:t>
      </w:r>
      <w:r>
        <w:rPr>
          <w:rFonts w:eastAsia="Calibri" w:cs="Arial"/>
          <w:sz w:val="22"/>
          <w:szCs w:val="22"/>
        </w:rPr>
        <w:t>.  Randy presented a review of some of the current power modeling capability in IBIS</w:t>
      </w:r>
      <w:r w:rsidR="00BF2A96">
        <w:rPr>
          <w:rFonts w:eastAsia="Calibri" w:cs="Arial"/>
          <w:sz w:val="22"/>
          <w:szCs w:val="22"/>
        </w:rPr>
        <w:t xml:space="preserve"> for I/O power supply (BIRD95.6</w:t>
      </w:r>
      <w:r w:rsidR="004E650B">
        <w:rPr>
          <w:rFonts w:eastAsia="Calibri" w:cs="Arial"/>
          <w:sz w:val="22"/>
          <w:szCs w:val="22"/>
        </w:rPr>
        <w:t>, BIRD98.3) and PDN modeling (BIRD189.7, BIRD198.x).  Randy also discussed possible areas for collaboration with the IEEE EMC Society on addressing power modeling needs.</w:t>
      </w:r>
    </w:p>
    <w:p w14:paraId="154B3F57" w14:textId="02C9B391" w:rsidR="004E650B" w:rsidRDefault="004E650B">
      <w:pPr>
        <w:tabs>
          <w:tab w:val="clear" w:pos="9270"/>
        </w:tabs>
        <w:rPr>
          <w:rFonts w:eastAsia="Calibri" w:cs="Arial"/>
          <w:sz w:val="22"/>
          <w:szCs w:val="22"/>
        </w:rPr>
      </w:pPr>
    </w:p>
    <w:p w14:paraId="4515786D" w14:textId="2AEC8012" w:rsidR="00336D6E" w:rsidRDefault="004E650B">
      <w:pPr>
        <w:tabs>
          <w:tab w:val="clear" w:pos="9270"/>
        </w:tabs>
        <w:rPr>
          <w:rFonts w:eastAsia="Calibri" w:cs="Arial"/>
          <w:sz w:val="22"/>
          <w:szCs w:val="22"/>
        </w:rPr>
      </w:pPr>
      <w:r>
        <w:rPr>
          <w:rFonts w:eastAsia="Calibri" w:cs="Arial"/>
          <w:sz w:val="22"/>
          <w:szCs w:val="22"/>
        </w:rPr>
        <w:t>Zhiping discussed areas in which he found current power modeling insufficient from the system designer’s point of view.  He noted that IBIS had done good work with respect to I/O modeling</w:t>
      </w:r>
      <w:r w:rsidR="009B6FD0">
        <w:rPr>
          <w:rFonts w:eastAsia="Calibri" w:cs="Arial"/>
          <w:sz w:val="22"/>
          <w:szCs w:val="22"/>
        </w:rPr>
        <w:t xml:space="preserve"> and SerDes and was widely used by system designers.  For power modeling he noted a lack of uniform standards</w:t>
      </w:r>
      <w:r w:rsidR="00336D6E">
        <w:rPr>
          <w:rFonts w:eastAsia="Calibri" w:cs="Arial"/>
          <w:sz w:val="22"/>
          <w:szCs w:val="22"/>
        </w:rPr>
        <w:t>.  For</w:t>
      </w:r>
      <w:r w:rsidR="009B6FD0">
        <w:rPr>
          <w:rFonts w:eastAsia="Calibri" w:cs="Arial"/>
          <w:sz w:val="22"/>
          <w:szCs w:val="22"/>
        </w:rPr>
        <w:t xml:space="preserve"> example, certain modeling formats have become popular for switch mode power supplies, but these models often aren’t supported by tools used for SPICE simulations.</w:t>
      </w:r>
      <w:r w:rsidR="00336D6E">
        <w:rPr>
          <w:rFonts w:eastAsia="Calibri" w:cs="Arial"/>
          <w:sz w:val="22"/>
          <w:szCs w:val="22"/>
        </w:rPr>
        <w:t xml:space="preserve">  Zhiping</w:t>
      </w:r>
      <w:r w:rsidR="009B6FD0">
        <w:rPr>
          <w:rFonts w:eastAsia="Calibri" w:cs="Arial"/>
          <w:sz w:val="22"/>
          <w:szCs w:val="22"/>
        </w:rPr>
        <w:t xml:space="preserve"> reviewed simulation types and modeling information for which uniform standards would be very helpful</w:t>
      </w:r>
      <w:r w:rsidR="00336D6E">
        <w:rPr>
          <w:rFonts w:eastAsia="Calibri" w:cs="Arial"/>
          <w:sz w:val="22"/>
          <w:szCs w:val="22"/>
        </w:rPr>
        <w:t xml:space="preserve">.  He </w:t>
      </w:r>
      <w:r w:rsidR="009B6FD0">
        <w:rPr>
          <w:rFonts w:eastAsia="Calibri" w:cs="Arial"/>
          <w:sz w:val="22"/>
          <w:szCs w:val="22"/>
        </w:rPr>
        <w:t>noted that as a system designer one is often left to create their own models</w:t>
      </w:r>
      <w:r w:rsidR="007D140F">
        <w:rPr>
          <w:rFonts w:eastAsia="Calibri" w:cs="Arial"/>
          <w:sz w:val="22"/>
          <w:szCs w:val="22"/>
        </w:rPr>
        <w:t xml:space="preserve">, </w:t>
      </w:r>
      <w:r w:rsidR="009B6FD0">
        <w:rPr>
          <w:rFonts w:eastAsia="Calibri" w:cs="Arial"/>
          <w:sz w:val="22"/>
          <w:szCs w:val="22"/>
        </w:rPr>
        <w:t>since vendors can’t provide models at all or can’t provide models that fit into other simulation flows.</w:t>
      </w:r>
    </w:p>
    <w:p w14:paraId="6B91C96C" w14:textId="77777777" w:rsidR="00336D6E" w:rsidRDefault="00336D6E">
      <w:pPr>
        <w:tabs>
          <w:tab w:val="clear" w:pos="9270"/>
        </w:tabs>
        <w:rPr>
          <w:rFonts w:eastAsia="Calibri" w:cs="Arial"/>
          <w:sz w:val="22"/>
          <w:szCs w:val="22"/>
        </w:rPr>
      </w:pPr>
    </w:p>
    <w:p w14:paraId="689904D9" w14:textId="4D3A4DDF" w:rsidR="00BF2A96" w:rsidRPr="00BF2A96" w:rsidRDefault="00336D6E" w:rsidP="008D31ED">
      <w:pPr>
        <w:tabs>
          <w:tab w:val="clear" w:pos="9270"/>
        </w:tabs>
        <w:rPr>
          <w:rFonts w:eastAsia="Calibri" w:cs="Arial"/>
          <w:sz w:val="22"/>
          <w:szCs w:val="22"/>
        </w:rPr>
      </w:pPr>
      <w:r>
        <w:rPr>
          <w:rFonts w:eastAsia="Calibri" w:cs="Arial"/>
          <w:sz w:val="22"/>
          <w:szCs w:val="22"/>
        </w:rPr>
        <w:t xml:space="preserve">Arpad Muranyi said that ATM task group agendas had been relatively light recently, and it could entertain new work in this area.  He </w:t>
      </w:r>
      <w:r w:rsidR="008D31ED">
        <w:rPr>
          <w:rFonts w:eastAsia="Calibri" w:cs="Arial"/>
          <w:sz w:val="22"/>
          <w:szCs w:val="22"/>
        </w:rPr>
        <w:t>suggested</w:t>
      </w:r>
      <w:r>
        <w:rPr>
          <w:rFonts w:eastAsia="Calibri" w:cs="Arial"/>
          <w:sz w:val="22"/>
          <w:szCs w:val="22"/>
        </w:rPr>
        <w:t xml:space="preserve"> that BIRD189.7 might already address some of the package and board modeling issues Zhiping had mentioned</w:t>
      </w:r>
      <w:r w:rsidR="008D31ED">
        <w:rPr>
          <w:rFonts w:eastAsia="Calibri" w:cs="Arial"/>
          <w:sz w:val="22"/>
          <w:szCs w:val="22"/>
        </w:rPr>
        <w:t>, though he noted this was capability new to IBIS 7.0.  Arpad expressed some concern about the different time scales involved in I/O simulation and power supply simulation.  Walter said the things Zhiping was asking for were important, but he didn’t know if they belonged in IBIS.  Zhiping said he wanted to start by making sure we had agreement that these were important issues to address.  Arpad said he would add this topic to the ATM task group agenda, and he invited Zhiping to present more information there.</w:t>
      </w: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3CEE363E"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B83713">
        <w:rPr>
          <w:rFonts w:cs="Arial"/>
          <w:sz w:val="22"/>
          <w:szCs w:val="22"/>
        </w:rPr>
        <w:t xml:space="preserve">June </w:t>
      </w:r>
      <w:r w:rsidR="00795928">
        <w:rPr>
          <w:rFonts w:cs="Arial"/>
          <w:sz w:val="22"/>
          <w:szCs w:val="22"/>
        </w:rPr>
        <w:t>26</w:t>
      </w:r>
      <w:r>
        <w:rPr>
          <w:rFonts w:cs="Arial"/>
          <w:sz w:val="22"/>
          <w:szCs w:val="22"/>
        </w:rPr>
        <w:t>, 20</w:t>
      </w:r>
      <w:r w:rsidR="00203916">
        <w:rPr>
          <w:rFonts w:cs="Arial"/>
          <w:sz w:val="22"/>
          <w:szCs w:val="22"/>
        </w:rPr>
        <w:t>20</w:t>
      </w:r>
      <w:r w:rsidR="00661A58">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795928">
        <w:rPr>
          <w:rFonts w:cs="Arial"/>
          <w:sz w:val="22"/>
          <w:szCs w:val="22"/>
        </w:rPr>
        <w:t>July 17</w:t>
      </w:r>
      <w:r w:rsidR="00DB4D47">
        <w:rPr>
          <w:rFonts w:cs="Arial"/>
          <w:sz w:val="22"/>
          <w:szCs w:val="22"/>
        </w:rPr>
        <w:t>, 20</w:t>
      </w:r>
      <w:r w:rsidR="002514BB">
        <w:rPr>
          <w:rFonts w:cs="Arial"/>
          <w:sz w:val="22"/>
          <w:szCs w:val="22"/>
        </w:rPr>
        <w:t>20</w:t>
      </w:r>
      <w:r w:rsidR="00661A58">
        <w:rPr>
          <w:rFonts w:cs="Arial"/>
          <w:sz w:val="22"/>
          <w:szCs w:val="22"/>
        </w:rPr>
        <w:t>.</w:t>
      </w:r>
    </w:p>
    <w:p w14:paraId="2D17C471" w14:textId="77777777" w:rsidR="00203916" w:rsidRDefault="00203916" w:rsidP="00B47B56">
      <w:pPr>
        <w:tabs>
          <w:tab w:val="clear" w:pos="9270"/>
        </w:tabs>
        <w:rPr>
          <w:rFonts w:cs="Arial"/>
          <w:sz w:val="22"/>
          <w:szCs w:val="22"/>
        </w:rPr>
      </w:pPr>
    </w:p>
    <w:p w14:paraId="0D03804F" w14:textId="72CBDE6A" w:rsidR="00015441" w:rsidRDefault="000734E5" w:rsidP="009D0143">
      <w:pPr>
        <w:rPr>
          <w:sz w:val="22"/>
        </w:rPr>
      </w:pPr>
      <w:r>
        <w:rPr>
          <w:sz w:val="22"/>
        </w:rPr>
        <w:t>Michael Mirmak</w:t>
      </w:r>
      <w:r w:rsidR="00102F56">
        <w:rPr>
          <w:sz w:val="22"/>
        </w:rPr>
        <w:t xml:space="preserve"> </w:t>
      </w:r>
      <w:r w:rsidR="00015441" w:rsidRPr="009D0143">
        <w:rPr>
          <w:sz w:val="22"/>
        </w:rPr>
        <w:t xml:space="preserve">moved to adjourn. </w:t>
      </w:r>
      <w:r w:rsidR="0033571C">
        <w:rPr>
          <w:sz w:val="22"/>
        </w:rPr>
        <w:t xml:space="preserve"> </w:t>
      </w:r>
      <w:r w:rsidR="00102F56">
        <w:rPr>
          <w:sz w:val="22"/>
        </w:rPr>
        <w:t xml:space="preserve">Curtis Clark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1C3864" w:rsidP="007736E1">
      <w:pPr>
        <w:tabs>
          <w:tab w:val="clear" w:pos="9270"/>
        </w:tabs>
        <w:ind w:firstLine="720"/>
        <w:rPr>
          <w:rFonts w:cs="Arial"/>
          <w:sz w:val="22"/>
          <w:szCs w:val="22"/>
        </w:rPr>
      </w:pPr>
      <w:hyperlink r:id="rId16"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1C3864" w:rsidP="00B86238">
      <w:pPr>
        <w:tabs>
          <w:tab w:val="clear" w:pos="9270"/>
        </w:tabs>
        <w:ind w:firstLine="720"/>
      </w:pPr>
      <w:hyperlink r:id="rId17"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lastRenderedPageBreak/>
        <w:t>SECRETARY: Curtis Clark</w:t>
      </w:r>
    </w:p>
    <w:p w14:paraId="35202A6D" w14:textId="77777777" w:rsidR="007736E1" w:rsidRDefault="001C3864" w:rsidP="007736E1">
      <w:pPr>
        <w:tabs>
          <w:tab w:val="clear" w:pos="9270"/>
        </w:tabs>
        <w:ind w:firstLine="720"/>
        <w:rPr>
          <w:rFonts w:cs="Arial"/>
          <w:sz w:val="22"/>
          <w:szCs w:val="22"/>
        </w:rPr>
      </w:pPr>
      <w:hyperlink r:id="rId18"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1C3864" w:rsidP="00FC1B9A">
      <w:pPr>
        <w:ind w:firstLine="720"/>
        <w:rPr>
          <w:color w:val="000000" w:themeColor="text1"/>
        </w:rPr>
      </w:pPr>
      <w:hyperlink r:id="rId19"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1C3864">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1C3864" w:rsidP="007736E1">
      <w:pPr>
        <w:ind w:firstLine="720"/>
        <w:rPr>
          <w:rFonts w:cs="Arial"/>
        </w:rPr>
      </w:pPr>
      <w:hyperlink r:id="rId21"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1C3864" w:rsidP="007736E1">
      <w:pPr>
        <w:tabs>
          <w:tab w:val="clear" w:pos="9270"/>
        </w:tabs>
        <w:ind w:firstLine="720"/>
        <w:rPr>
          <w:rFonts w:cs="Arial"/>
          <w:sz w:val="22"/>
          <w:szCs w:val="22"/>
        </w:rPr>
      </w:pPr>
      <w:hyperlink r:id="rId22"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1C3864"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1C3864"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1C3864"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1C3864"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1C3864">
      <w:pPr>
        <w:tabs>
          <w:tab w:val="clear" w:pos="9270"/>
        </w:tabs>
        <w:ind w:firstLine="720"/>
      </w:pPr>
      <w:hyperlink r:id="rId40"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1C3864">
      <w:pPr>
        <w:tabs>
          <w:tab w:val="clear" w:pos="9270"/>
        </w:tabs>
        <w:ind w:firstLine="720"/>
        <w:rPr>
          <w:rFonts w:cs="Arial"/>
          <w:sz w:val="22"/>
          <w:szCs w:val="22"/>
        </w:rPr>
      </w:pPr>
      <w:hyperlink r:id="rId41"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B93421"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B93421" w:rsidRDefault="00B93421" w:rsidP="00B93421">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B93421" w:rsidRDefault="00B93421" w:rsidP="00B93421">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B93421" w:rsidRDefault="00B93421" w:rsidP="00B93421">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10810183" w:rsidR="00B93421" w:rsidRDefault="00B93421" w:rsidP="00B93421">
            <w:pPr>
              <w:ind w:right="0"/>
              <w:jc w:val="center"/>
              <w:rPr>
                <w:b/>
                <w:sz w:val="16"/>
              </w:rPr>
            </w:pPr>
            <w:r>
              <w:rPr>
                <w:b/>
                <w:sz w:val="16"/>
              </w:rPr>
              <w:t>April 03, 2020</w:t>
            </w:r>
          </w:p>
        </w:tc>
        <w:tc>
          <w:tcPr>
            <w:tcW w:w="1080" w:type="dxa"/>
            <w:tcBorders>
              <w:top w:val="single" w:sz="4" w:space="0" w:color="000000"/>
              <w:bottom w:val="single" w:sz="4" w:space="0" w:color="000000"/>
            </w:tcBorders>
            <w:shd w:val="clear" w:color="auto" w:fill="FFFFFF"/>
            <w:vAlign w:val="bottom"/>
          </w:tcPr>
          <w:p w14:paraId="3599DBC8" w14:textId="767908ED" w:rsidR="00B93421" w:rsidRDefault="00B93421" w:rsidP="00B93421">
            <w:pPr>
              <w:ind w:right="0"/>
              <w:jc w:val="center"/>
              <w:rPr>
                <w:b/>
                <w:sz w:val="16"/>
              </w:rPr>
            </w:pPr>
            <w:r>
              <w:rPr>
                <w:b/>
                <w:sz w:val="16"/>
              </w:rPr>
              <w:t>April 24,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05233009" w:rsidR="00B93421" w:rsidRDefault="00B93421" w:rsidP="00B93421">
            <w:pPr>
              <w:ind w:right="0"/>
              <w:jc w:val="center"/>
              <w:rPr>
                <w:b/>
                <w:sz w:val="16"/>
              </w:rPr>
            </w:pPr>
            <w:r>
              <w:rPr>
                <w:b/>
                <w:sz w:val="16"/>
              </w:rPr>
              <w:t>May 15,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76D0C897" w:rsidR="00B93421" w:rsidRDefault="00B93421" w:rsidP="00B93421">
            <w:pPr>
              <w:ind w:right="0"/>
              <w:jc w:val="center"/>
              <w:rPr>
                <w:b/>
                <w:sz w:val="16"/>
              </w:rPr>
            </w:pPr>
            <w:r>
              <w:rPr>
                <w:b/>
                <w:sz w:val="16"/>
              </w:rPr>
              <w:t>June 05, 2020</w:t>
            </w:r>
          </w:p>
        </w:tc>
      </w:tr>
      <w:tr w:rsidR="00B93421" w14:paraId="4A169A9F" w14:textId="77777777" w:rsidTr="00D82D26">
        <w:tc>
          <w:tcPr>
            <w:tcW w:w="2535" w:type="dxa"/>
            <w:tcBorders>
              <w:left w:val="single" w:sz="4" w:space="0" w:color="000000"/>
            </w:tcBorders>
            <w:shd w:val="clear" w:color="auto" w:fill="FFFFFF"/>
            <w:vAlign w:val="center"/>
          </w:tcPr>
          <w:p w14:paraId="68C9DD75" w14:textId="77777777" w:rsidR="00B93421" w:rsidRDefault="00B93421" w:rsidP="00B93421">
            <w:pPr>
              <w:ind w:right="0"/>
              <w:rPr>
                <w:sz w:val="16"/>
              </w:rPr>
            </w:pPr>
            <w:r>
              <w:rPr>
                <w:sz w:val="16"/>
              </w:rPr>
              <w:t>ANSYS</w:t>
            </w:r>
          </w:p>
        </w:tc>
        <w:tc>
          <w:tcPr>
            <w:tcW w:w="1438" w:type="dxa"/>
            <w:shd w:val="clear" w:color="auto" w:fill="FFFFFF"/>
          </w:tcPr>
          <w:p w14:paraId="2341B65C" w14:textId="77777777" w:rsidR="00B93421" w:rsidRDefault="00B93421" w:rsidP="00B93421">
            <w:pPr>
              <w:ind w:right="0"/>
              <w:jc w:val="center"/>
              <w:rPr>
                <w:rFonts w:eastAsia="SimSun" w:cs="Arial"/>
                <w:sz w:val="16"/>
                <w:szCs w:val="22"/>
              </w:rPr>
            </w:pPr>
            <w:r>
              <w:rPr>
                <w:sz w:val="16"/>
              </w:rPr>
              <w:t>User</w:t>
            </w:r>
          </w:p>
        </w:tc>
        <w:tc>
          <w:tcPr>
            <w:tcW w:w="1080" w:type="dxa"/>
            <w:shd w:val="clear" w:color="auto" w:fill="FFFFFF"/>
          </w:tcPr>
          <w:p w14:paraId="2AFDADA2" w14:textId="77777777"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0FADAE5" w14:textId="5A3604E0" w:rsidR="00B93421" w:rsidRDefault="00B93421" w:rsidP="00B93421">
            <w:pPr>
              <w:ind w:right="0"/>
              <w:jc w:val="center"/>
              <w:rPr>
                <w:sz w:val="16"/>
                <w:szCs w:val="16"/>
              </w:rPr>
            </w:pPr>
            <w:r>
              <w:rPr>
                <w:sz w:val="16"/>
                <w:szCs w:val="16"/>
              </w:rPr>
              <w:t>X</w:t>
            </w:r>
          </w:p>
        </w:tc>
        <w:tc>
          <w:tcPr>
            <w:tcW w:w="1080" w:type="dxa"/>
            <w:shd w:val="clear" w:color="auto" w:fill="FFFFFF"/>
          </w:tcPr>
          <w:p w14:paraId="12AC6221" w14:textId="0F9E7940" w:rsidR="00B93421" w:rsidRDefault="00B93421" w:rsidP="00B9342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A3D44C8" w14:textId="4DAE9555" w:rsidR="00B93421" w:rsidRDefault="00B93421" w:rsidP="00B93421">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77777777" w:rsidR="00B93421" w:rsidRDefault="00B93421" w:rsidP="00B93421">
            <w:pPr>
              <w:ind w:right="0"/>
              <w:jc w:val="center"/>
              <w:rPr>
                <w:sz w:val="16"/>
                <w:szCs w:val="16"/>
              </w:rPr>
            </w:pPr>
            <w:r>
              <w:rPr>
                <w:sz w:val="16"/>
                <w:szCs w:val="16"/>
              </w:rPr>
              <w:t>X</w:t>
            </w:r>
          </w:p>
        </w:tc>
      </w:tr>
      <w:tr w:rsidR="00B93421" w14:paraId="5D8F2D15" w14:textId="77777777" w:rsidTr="00D82D26">
        <w:tc>
          <w:tcPr>
            <w:tcW w:w="2535" w:type="dxa"/>
            <w:tcBorders>
              <w:left w:val="single" w:sz="4" w:space="0" w:color="000000"/>
            </w:tcBorders>
            <w:shd w:val="clear" w:color="auto" w:fill="FFFFFF"/>
            <w:vAlign w:val="center"/>
          </w:tcPr>
          <w:p w14:paraId="60368F31" w14:textId="77777777" w:rsidR="00B93421" w:rsidRDefault="00B93421" w:rsidP="00B93421">
            <w:pPr>
              <w:ind w:right="0"/>
              <w:rPr>
                <w:sz w:val="16"/>
              </w:rPr>
            </w:pPr>
            <w:r>
              <w:rPr>
                <w:sz w:val="16"/>
              </w:rPr>
              <w:t>Applied Simulation Technology</w:t>
            </w:r>
          </w:p>
        </w:tc>
        <w:tc>
          <w:tcPr>
            <w:tcW w:w="1438" w:type="dxa"/>
            <w:shd w:val="clear" w:color="auto" w:fill="FFFFFF"/>
          </w:tcPr>
          <w:p w14:paraId="282024F1" w14:textId="77777777" w:rsidR="00B93421" w:rsidRDefault="00B93421" w:rsidP="00B93421">
            <w:pPr>
              <w:ind w:right="0"/>
              <w:jc w:val="center"/>
              <w:rPr>
                <w:rFonts w:eastAsia="SimSun" w:cs="Arial"/>
                <w:sz w:val="16"/>
                <w:szCs w:val="22"/>
              </w:rPr>
            </w:pPr>
            <w:r>
              <w:rPr>
                <w:sz w:val="16"/>
              </w:rPr>
              <w:t>User</w:t>
            </w:r>
          </w:p>
        </w:tc>
        <w:tc>
          <w:tcPr>
            <w:tcW w:w="1080" w:type="dxa"/>
            <w:shd w:val="clear" w:color="auto" w:fill="FFFFFF"/>
          </w:tcPr>
          <w:p w14:paraId="7435F8BB" w14:textId="77777777"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5940D33" w14:textId="4E9AAAB2" w:rsidR="00B93421" w:rsidRDefault="00B93421" w:rsidP="00B93421">
            <w:pPr>
              <w:ind w:right="0"/>
              <w:jc w:val="center"/>
              <w:rPr>
                <w:sz w:val="16"/>
                <w:szCs w:val="16"/>
              </w:rPr>
            </w:pPr>
            <w:r>
              <w:rPr>
                <w:sz w:val="16"/>
                <w:szCs w:val="16"/>
              </w:rPr>
              <w:t>-</w:t>
            </w:r>
          </w:p>
        </w:tc>
        <w:tc>
          <w:tcPr>
            <w:tcW w:w="1080" w:type="dxa"/>
            <w:shd w:val="clear" w:color="auto" w:fill="FFFFFF"/>
          </w:tcPr>
          <w:p w14:paraId="2BCB53B1" w14:textId="118E02D8"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325671F0" w14:textId="48383E49"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5DC65A" w14:textId="77777777" w:rsidR="00B93421" w:rsidRDefault="00B93421" w:rsidP="00B93421">
            <w:pPr>
              <w:ind w:right="0"/>
              <w:jc w:val="center"/>
              <w:rPr>
                <w:sz w:val="16"/>
                <w:szCs w:val="16"/>
              </w:rPr>
            </w:pPr>
            <w:r>
              <w:rPr>
                <w:sz w:val="16"/>
                <w:szCs w:val="16"/>
              </w:rPr>
              <w:t>-</w:t>
            </w:r>
          </w:p>
        </w:tc>
      </w:tr>
      <w:tr w:rsidR="00B93421" w14:paraId="6D678CFA" w14:textId="77777777" w:rsidTr="00D82D26">
        <w:tc>
          <w:tcPr>
            <w:tcW w:w="2535" w:type="dxa"/>
            <w:tcBorders>
              <w:left w:val="single" w:sz="4" w:space="0" w:color="000000"/>
            </w:tcBorders>
            <w:shd w:val="clear" w:color="auto" w:fill="FFFFFF"/>
            <w:vAlign w:val="center"/>
          </w:tcPr>
          <w:p w14:paraId="7CEBDD01" w14:textId="77777777" w:rsidR="00B93421" w:rsidRDefault="00B93421" w:rsidP="00B93421">
            <w:pPr>
              <w:ind w:right="0"/>
              <w:rPr>
                <w:sz w:val="16"/>
              </w:rPr>
            </w:pPr>
            <w:r>
              <w:rPr>
                <w:sz w:val="16"/>
              </w:rPr>
              <w:t>Cadence Design Systems</w:t>
            </w:r>
          </w:p>
        </w:tc>
        <w:tc>
          <w:tcPr>
            <w:tcW w:w="1438" w:type="dxa"/>
            <w:shd w:val="clear" w:color="auto" w:fill="FFFFFF"/>
          </w:tcPr>
          <w:p w14:paraId="7F8A611A" w14:textId="77777777" w:rsidR="00B93421" w:rsidRDefault="00B93421" w:rsidP="00B93421">
            <w:pPr>
              <w:jc w:val="center"/>
              <w:rPr>
                <w:rFonts w:eastAsia="SimSun" w:cs="Arial"/>
                <w:sz w:val="16"/>
                <w:szCs w:val="22"/>
              </w:rPr>
            </w:pPr>
            <w:r>
              <w:rPr>
                <w:sz w:val="16"/>
              </w:rPr>
              <w:t>User</w:t>
            </w:r>
          </w:p>
        </w:tc>
        <w:tc>
          <w:tcPr>
            <w:tcW w:w="1080" w:type="dxa"/>
            <w:shd w:val="clear" w:color="auto" w:fill="FFFFFF"/>
          </w:tcPr>
          <w:p w14:paraId="7ABC1874" w14:textId="77777777"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31DA4" w14:textId="006DB230" w:rsidR="00B93421" w:rsidRDefault="00B93421" w:rsidP="00B93421">
            <w:pPr>
              <w:ind w:right="0"/>
              <w:jc w:val="center"/>
              <w:rPr>
                <w:sz w:val="16"/>
                <w:szCs w:val="16"/>
              </w:rPr>
            </w:pPr>
            <w:r>
              <w:rPr>
                <w:sz w:val="16"/>
                <w:szCs w:val="16"/>
              </w:rPr>
              <w:t>X</w:t>
            </w:r>
          </w:p>
        </w:tc>
        <w:tc>
          <w:tcPr>
            <w:tcW w:w="1080" w:type="dxa"/>
            <w:shd w:val="clear" w:color="auto" w:fill="FFFFFF"/>
          </w:tcPr>
          <w:p w14:paraId="1B94EE07" w14:textId="06847068"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3B7C4707" w14:textId="1E3F1F4C" w:rsidR="00B93421" w:rsidRDefault="00B93421" w:rsidP="00B934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9BDB222" w14:textId="020AA389" w:rsidR="00B93421" w:rsidRDefault="00B93421" w:rsidP="00B93421">
            <w:pPr>
              <w:ind w:right="0"/>
              <w:jc w:val="center"/>
              <w:rPr>
                <w:sz w:val="16"/>
                <w:szCs w:val="16"/>
              </w:rPr>
            </w:pPr>
            <w:r>
              <w:rPr>
                <w:sz w:val="16"/>
                <w:szCs w:val="16"/>
              </w:rPr>
              <w:t>X</w:t>
            </w:r>
          </w:p>
        </w:tc>
      </w:tr>
      <w:tr w:rsidR="00B93421" w14:paraId="0D73BE4F" w14:textId="77777777" w:rsidTr="00D82D26">
        <w:tc>
          <w:tcPr>
            <w:tcW w:w="2535" w:type="dxa"/>
            <w:tcBorders>
              <w:left w:val="single" w:sz="4" w:space="0" w:color="000000"/>
            </w:tcBorders>
            <w:shd w:val="clear" w:color="auto" w:fill="FFFFFF"/>
            <w:vAlign w:val="center"/>
          </w:tcPr>
          <w:p w14:paraId="38984FBA" w14:textId="77777777" w:rsidR="00B93421" w:rsidRDefault="00B93421" w:rsidP="00B93421">
            <w:pPr>
              <w:ind w:right="0"/>
              <w:rPr>
                <w:sz w:val="16"/>
              </w:rPr>
            </w:pPr>
            <w:r>
              <w:rPr>
                <w:sz w:val="16"/>
              </w:rPr>
              <w:t>Cisco Systems</w:t>
            </w:r>
          </w:p>
        </w:tc>
        <w:tc>
          <w:tcPr>
            <w:tcW w:w="1438" w:type="dxa"/>
            <w:shd w:val="clear" w:color="auto" w:fill="FFFFFF"/>
          </w:tcPr>
          <w:p w14:paraId="4637649E" w14:textId="77777777" w:rsidR="00B93421" w:rsidRDefault="00B93421" w:rsidP="00B93421">
            <w:pPr>
              <w:jc w:val="center"/>
              <w:rPr>
                <w:sz w:val="16"/>
              </w:rPr>
            </w:pPr>
            <w:r>
              <w:rPr>
                <w:sz w:val="16"/>
              </w:rPr>
              <w:t>User</w:t>
            </w:r>
          </w:p>
        </w:tc>
        <w:tc>
          <w:tcPr>
            <w:tcW w:w="1080" w:type="dxa"/>
            <w:shd w:val="clear" w:color="auto" w:fill="FFFFFF"/>
          </w:tcPr>
          <w:p w14:paraId="561BD744" w14:textId="77777777"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1E2BB1" w14:textId="0517ECC7" w:rsidR="00B93421" w:rsidRDefault="00B93421" w:rsidP="00B93421">
            <w:pPr>
              <w:ind w:right="0"/>
              <w:jc w:val="center"/>
              <w:rPr>
                <w:sz w:val="16"/>
                <w:szCs w:val="16"/>
              </w:rPr>
            </w:pPr>
            <w:r>
              <w:rPr>
                <w:sz w:val="16"/>
                <w:szCs w:val="16"/>
              </w:rPr>
              <w:t>-</w:t>
            </w:r>
          </w:p>
        </w:tc>
        <w:tc>
          <w:tcPr>
            <w:tcW w:w="1080" w:type="dxa"/>
            <w:shd w:val="clear" w:color="auto" w:fill="FFFFFF"/>
          </w:tcPr>
          <w:p w14:paraId="717ECC8F" w14:textId="07A0E5C2"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287A910C" w14:textId="4DC19A27"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1B4005" w14:textId="0F8A64C3" w:rsidR="00B93421" w:rsidRDefault="00B93421" w:rsidP="00B93421">
            <w:pPr>
              <w:ind w:right="0"/>
              <w:jc w:val="center"/>
              <w:rPr>
                <w:sz w:val="16"/>
                <w:szCs w:val="16"/>
              </w:rPr>
            </w:pPr>
            <w:r>
              <w:rPr>
                <w:sz w:val="16"/>
                <w:szCs w:val="16"/>
              </w:rPr>
              <w:t>-</w:t>
            </w:r>
          </w:p>
        </w:tc>
      </w:tr>
      <w:tr w:rsidR="00B93421" w14:paraId="3AC82602" w14:textId="77777777" w:rsidTr="00D82D26">
        <w:tc>
          <w:tcPr>
            <w:tcW w:w="2535" w:type="dxa"/>
            <w:tcBorders>
              <w:left w:val="single" w:sz="4" w:space="0" w:color="000000"/>
            </w:tcBorders>
            <w:shd w:val="clear" w:color="auto" w:fill="FFFFFF"/>
            <w:vAlign w:val="center"/>
          </w:tcPr>
          <w:p w14:paraId="2C58A2E9" w14:textId="77777777" w:rsidR="00B93421" w:rsidRDefault="00B93421" w:rsidP="00B93421">
            <w:pPr>
              <w:ind w:right="0"/>
              <w:rPr>
                <w:sz w:val="16"/>
                <w:szCs w:val="16"/>
              </w:rPr>
            </w:pPr>
            <w:r>
              <w:rPr>
                <w:rFonts w:cs="Arial"/>
                <w:sz w:val="16"/>
                <w:szCs w:val="16"/>
                <w:lang w:val="pt-BR"/>
              </w:rPr>
              <w:t>Dassault Systemes</w:t>
            </w:r>
          </w:p>
        </w:tc>
        <w:tc>
          <w:tcPr>
            <w:tcW w:w="1438" w:type="dxa"/>
            <w:shd w:val="clear" w:color="auto" w:fill="FFFFFF"/>
          </w:tcPr>
          <w:p w14:paraId="5F6E8B30" w14:textId="77777777" w:rsidR="00B93421" w:rsidRDefault="00B93421" w:rsidP="00B93421">
            <w:pPr>
              <w:jc w:val="center"/>
              <w:rPr>
                <w:sz w:val="16"/>
              </w:rPr>
            </w:pPr>
            <w:r>
              <w:rPr>
                <w:sz w:val="16"/>
              </w:rPr>
              <w:t>User</w:t>
            </w:r>
          </w:p>
        </w:tc>
        <w:tc>
          <w:tcPr>
            <w:tcW w:w="1080" w:type="dxa"/>
            <w:shd w:val="clear" w:color="auto" w:fill="FFFFFF"/>
          </w:tcPr>
          <w:p w14:paraId="2EDE9E06" w14:textId="77777777"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D61056D" w14:textId="1756E527" w:rsidR="00B93421" w:rsidRDefault="00B93421" w:rsidP="00B93421">
            <w:pPr>
              <w:ind w:right="0"/>
              <w:jc w:val="center"/>
              <w:rPr>
                <w:sz w:val="16"/>
                <w:szCs w:val="16"/>
              </w:rPr>
            </w:pPr>
            <w:r>
              <w:rPr>
                <w:sz w:val="16"/>
                <w:szCs w:val="16"/>
              </w:rPr>
              <w:t>-</w:t>
            </w:r>
          </w:p>
        </w:tc>
        <w:tc>
          <w:tcPr>
            <w:tcW w:w="1080" w:type="dxa"/>
            <w:shd w:val="clear" w:color="auto" w:fill="FFFFFF"/>
          </w:tcPr>
          <w:p w14:paraId="7E19F7BE" w14:textId="0A0D923E"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4542295C" w14:textId="0CDF3D4C"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63999A6" w14:textId="2FFD3C66" w:rsidR="00B93421" w:rsidRDefault="00B93421" w:rsidP="00B93421">
            <w:pPr>
              <w:ind w:right="0"/>
              <w:jc w:val="center"/>
              <w:rPr>
                <w:sz w:val="16"/>
                <w:szCs w:val="16"/>
              </w:rPr>
            </w:pPr>
            <w:r>
              <w:rPr>
                <w:sz w:val="16"/>
                <w:szCs w:val="16"/>
              </w:rPr>
              <w:t>-</w:t>
            </w:r>
          </w:p>
        </w:tc>
      </w:tr>
      <w:tr w:rsidR="00B93421" w14:paraId="16B65D94" w14:textId="77777777" w:rsidTr="00D82D26">
        <w:tc>
          <w:tcPr>
            <w:tcW w:w="2535" w:type="dxa"/>
            <w:tcBorders>
              <w:left w:val="single" w:sz="4" w:space="0" w:color="000000"/>
            </w:tcBorders>
            <w:shd w:val="clear" w:color="auto" w:fill="FFFFFF"/>
            <w:vAlign w:val="center"/>
          </w:tcPr>
          <w:p w14:paraId="2B66F71D" w14:textId="77777777" w:rsidR="00B93421" w:rsidRDefault="00B93421" w:rsidP="00B93421">
            <w:pPr>
              <w:ind w:right="0"/>
              <w:rPr>
                <w:sz w:val="16"/>
              </w:rPr>
            </w:pPr>
            <w:r>
              <w:rPr>
                <w:sz w:val="16"/>
              </w:rPr>
              <w:t>Ericsson</w:t>
            </w:r>
          </w:p>
        </w:tc>
        <w:tc>
          <w:tcPr>
            <w:tcW w:w="1438" w:type="dxa"/>
            <w:shd w:val="clear" w:color="auto" w:fill="FFFFFF"/>
          </w:tcPr>
          <w:p w14:paraId="2822EBF4" w14:textId="77777777" w:rsidR="00B93421" w:rsidRDefault="00B93421" w:rsidP="00B93421">
            <w:pPr>
              <w:jc w:val="center"/>
              <w:rPr>
                <w:sz w:val="16"/>
              </w:rPr>
            </w:pPr>
            <w:r>
              <w:rPr>
                <w:sz w:val="16"/>
              </w:rPr>
              <w:t>Producer</w:t>
            </w:r>
          </w:p>
        </w:tc>
        <w:tc>
          <w:tcPr>
            <w:tcW w:w="1080" w:type="dxa"/>
            <w:shd w:val="clear" w:color="auto" w:fill="FFFFFF"/>
          </w:tcPr>
          <w:p w14:paraId="5EC2B001" w14:textId="77777777"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DE6F153" w14:textId="74849DEB" w:rsidR="00B93421" w:rsidRDefault="00B93421" w:rsidP="00B93421">
            <w:pPr>
              <w:ind w:right="0"/>
              <w:jc w:val="center"/>
              <w:rPr>
                <w:sz w:val="16"/>
                <w:szCs w:val="16"/>
              </w:rPr>
            </w:pPr>
            <w:r>
              <w:rPr>
                <w:sz w:val="16"/>
                <w:szCs w:val="16"/>
              </w:rPr>
              <w:t>-</w:t>
            </w:r>
          </w:p>
        </w:tc>
        <w:tc>
          <w:tcPr>
            <w:tcW w:w="1080" w:type="dxa"/>
            <w:shd w:val="clear" w:color="auto" w:fill="FFFFFF"/>
          </w:tcPr>
          <w:p w14:paraId="4FC4EA9F" w14:textId="2C040BB3"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69BE23" w14:textId="1C685574"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B01F88" w14:textId="05889BEA" w:rsidR="00B93421" w:rsidRDefault="00B93421" w:rsidP="00B93421">
            <w:pPr>
              <w:ind w:right="0"/>
              <w:jc w:val="center"/>
              <w:rPr>
                <w:sz w:val="16"/>
                <w:szCs w:val="16"/>
              </w:rPr>
            </w:pPr>
            <w:r>
              <w:rPr>
                <w:sz w:val="16"/>
                <w:szCs w:val="16"/>
              </w:rPr>
              <w:t>-</w:t>
            </w:r>
          </w:p>
        </w:tc>
      </w:tr>
      <w:tr w:rsidR="00B93421" w14:paraId="74EF6358" w14:textId="77777777" w:rsidTr="00D82D26">
        <w:tc>
          <w:tcPr>
            <w:tcW w:w="2535" w:type="dxa"/>
            <w:tcBorders>
              <w:left w:val="single" w:sz="4" w:space="0" w:color="000000"/>
            </w:tcBorders>
            <w:shd w:val="clear" w:color="auto" w:fill="FFFFFF"/>
            <w:vAlign w:val="center"/>
          </w:tcPr>
          <w:p w14:paraId="6D30C0F1" w14:textId="77777777" w:rsidR="00B93421" w:rsidRDefault="00B93421" w:rsidP="00B93421">
            <w:pPr>
              <w:ind w:right="0"/>
              <w:rPr>
                <w:sz w:val="16"/>
              </w:rPr>
            </w:pPr>
            <w:r>
              <w:rPr>
                <w:sz w:val="16"/>
              </w:rPr>
              <w:t>Google</w:t>
            </w:r>
          </w:p>
        </w:tc>
        <w:tc>
          <w:tcPr>
            <w:tcW w:w="1438" w:type="dxa"/>
            <w:shd w:val="clear" w:color="auto" w:fill="FFFFFF"/>
          </w:tcPr>
          <w:p w14:paraId="0266D703" w14:textId="77777777" w:rsidR="00B93421" w:rsidRDefault="00B93421" w:rsidP="00B93421">
            <w:pPr>
              <w:jc w:val="center"/>
              <w:rPr>
                <w:sz w:val="16"/>
              </w:rPr>
            </w:pPr>
            <w:r>
              <w:rPr>
                <w:sz w:val="16"/>
              </w:rPr>
              <w:t>User</w:t>
            </w:r>
          </w:p>
        </w:tc>
        <w:tc>
          <w:tcPr>
            <w:tcW w:w="1080" w:type="dxa"/>
            <w:shd w:val="clear" w:color="auto" w:fill="FFFFFF"/>
          </w:tcPr>
          <w:p w14:paraId="3E535280" w14:textId="5F967DE4"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2C68B6BC" w:rsidR="00B93421" w:rsidRDefault="00B93421" w:rsidP="00B93421">
            <w:pPr>
              <w:ind w:right="0"/>
              <w:jc w:val="center"/>
              <w:rPr>
                <w:sz w:val="16"/>
                <w:szCs w:val="16"/>
              </w:rPr>
            </w:pPr>
            <w:r>
              <w:rPr>
                <w:sz w:val="16"/>
                <w:szCs w:val="16"/>
              </w:rPr>
              <w:t>-</w:t>
            </w:r>
          </w:p>
        </w:tc>
        <w:tc>
          <w:tcPr>
            <w:tcW w:w="1080" w:type="dxa"/>
            <w:shd w:val="clear" w:color="auto" w:fill="FFFFFF"/>
          </w:tcPr>
          <w:p w14:paraId="56F3A703" w14:textId="04DCD6A0" w:rsidR="00B93421" w:rsidRDefault="00B93421" w:rsidP="00B9342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C5B118E" w14:textId="6F4D1BB1" w:rsidR="00B93421" w:rsidRDefault="00B93421" w:rsidP="00B934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CBD4AE8" w14:textId="06F29E23" w:rsidR="00B93421" w:rsidRDefault="00B93421" w:rsidP="00B93421">
            <w:pPr>
              <w:ind w:right="0"/>
              <w:jc w:val="center"/>
              <w:rPr>
                <w:sz w:val="16"/>
                <w:szCs w:val="16"/>
              </w:rPr>
            </w:pPr>
            <w:r>
              <w:rPr>
                <w:sz w:val="16"/>
                <w:szCs w:val="16"/>
              </w:rPr>
              <w:t>X</w:t>
            </w:r>
          </w:p>
        </w:tc>
      </w:tr>
      <w:tr w:rsidR="00B93421" w14:paraId="435C4DDD" w14:textId="77777777" w:rsidTr="00D82D26">
        <w:tc>
          <w:tcPr>
            <w:tcW w:w="2535" w:type="dxa"/>
            <w:tcBorders>
              <w:left w:val="single" w:sz="4" w:space="0" w:color="000000"/>
            </w:tcBorders>
            <w:shd w:val="clear" w:color="auto" w:fill="FFFFFF"/>
            <w:vAlign w:val="center"/>
          </w:tcPr>
          <w:p w14:paraId="1EC32899" w14:textId="77777777" w:rsidR="00B93421" w:rsidRDefault="00B93421" w:rsidP="00B93421">
            <w:pPr>
              <w:ind w:right="0"/>
              <w:rPr>
                <w:sz w:val="16"/>
              </w:rPr>
            </w:pPr>
            <w:r>
              <w:rPr>
                <w:sz w:val="16"/>
              </w:rPr>
              <w:t>Huawei Technologies</w:t>
            </w:r>
          </w:p>
        </w:tc>
        <w:tc>
          <w:tcPr>
            <w:tcW w:w="1438" w:type="dxa"/>
            <w:shd w:val="clear" w:color="auto" w:fill="FFFFFF"/>
          </w:tcPr>
          <w:p w14:paraId="3FF93259" w14:textId="77777777" w:rsidR="00B93421" w:rsidRDefault="00B93421" w:rsidP="00B93421">
            <w:pPr>
              <w:jc w:val="center"/>
              <w:rPr>
                <w:sz w:val="16"/>
              </w:rPr>
            </w:pPr>
            <w:r>
              <w:rPr>
                <w:sz w:val="16"/>
              </w:rPr>
              <w:t>Producer</w:t>
            </w:r>
          </w:p>
        </w:tc>
        <w:tc>
          <w:tcPr>
            <w:tcW w:w="1080" w:type="dxa"/>
            <w:shd w:val="clear" w:color="auto" w:fill="FFFFFF"/>
          </w:tcPr>
          <w:p w14:paraId="560D6615" w14:textId="77777777"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B122718" w14:textId="496943C0" w:rsidR="00B93421" w:rsidRDefault="00B93421" w:rsidP="00B93421">
            <w:pPr>
              <w:ind w:right="0"/>
              <w:jc w:val="center"/>
              <w:rPr>
                <w:sz w:val="16"/>
                <w:szCs w:val="16"/>
              </w:rPr>
            </w:pPr>
            <w:r>
              <w:rPr>
                <w:sz w:val="16"/>
                <w:szCs w:val="16"/>
              </w:rPr>
              <w:t>-</w:t>
            </w:r>
          </w:p>
        </w:tc>
        <w:tc>
          <w:tcPr>
            <w:tcW w:w="1080" w:type="dxa"/>
            <w:shd w:val="clear" w:color="auto" w:fill="FFFFFF"/>
          </w:tcPr>
          <w:p w14:paraId="62729A09" w14:textId="7C0A66C5"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618C2EB3" w14:textId="71BF21BF"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9E8644A" w14:textId="77777777" w:rsidR="00B93421" w:rsidRDefault="00B93421" w:rsidP="00B93421">
            <w:pPr>
              <w:ind w:right="0"/>
              <w:jc w:val="center"/>
              <w:rPr>
                <w:sz w:val="16"/>
                <w:szCs w:val="16"/>
              </w:rPr>
            </w:pPr>
            <w:r>
              <w:rPr>
                <w:sz w:val="16"/>
                <w:szCs w:val="16"/>
              </w:rPr>
              <w:t>-</w:t>
            </w:r>
          </w:p>
        </w:tc>
      </w:tr>
      <w:tr w:rsidR="00B93421" w14:paraId="2A3C1ADB" w14:textId="77777777" w:rsidTr="00D82D26">
        <w:tc>
          <w:tcPr>
            <w:tcW w:w="2535" w:type="dxa"/>
            <w:tcBorders>
              <w:left w:val="single" w:sz="4" w:space="0" w:color="000000"/>
            </w:tcBorders>
            <w:shd w:val="clear" w:color="auto" w:fill="FFFFFF"/>
            <w:vAlign w:val="center"/>
          </w:tcPr>
          <w:p w14:paraId="2171ECC0" w14:textId="77777777" w:rsidR="00B93421" w:rsidRDefault="00B93421" w:rsidP="00B93421">
            <w:pPr>
              <w:ind w:right="0"/>
              <w:rPr>
                <w:sz w:val="16"/>
                <w:szCs w:val="16"/>
              </w:rPr>
            </w:pPr>
            <w:r>
              <w:rPr>
                <w:rFonts w:cs="Arial"/>
                <w:sz w:val="16"/>
                <w:szCs w:val="16"/>
              </w:rPr>
              <w:t>Instituto de Telecomunicações</w:t>
            </w:r>
          </w:p>
        </w:tc>
        <w:tc>
          <w:tcPr>
            <w:tcW w:w="1438" w:type="dxa"/>
            <w:shd w:val="clear" w:color="auto" w:fill="FFFFFF"/>
          </w:tcPr>
          <w:p w14:paraId="2A94543F" w14:textId="77777777" w:rsidR="00B93421" w:rsidRDefault="00B93421" w:rsidP="00B93421">
            <w:pPr>
              <w:jc w:val="center"/>
              <w:rPr>
                <w:sz w:val="16"/>
              </w:rPr>
            </w:pPr>
            <w:r>
              <w:rPr>
                <w:sz w:val="16"/>
              </w:rPr>
              <w:t>User</w:t>
            </w:r>
          </w:p>
        </w:tc>
        <w:tc>
          <w:tcPr>
            <w:tcW w:w="1080" w:type="dxa"/>
            <w:shd w:val="clear" w:color="auto" w:fill="FFFFFF"/>
          </w:tcPr>
          <w:p w14:paraId="1770CE34" w14:textId="77777777"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DA36825" w14:textId="27B77F68" w:rsidR="00B93421" w:rsidRDefault="00B93421" w:rsidP="00B93421">
            <w:pPr>
              <w:ind w:right="0"/>
              <w:jc w:val="center"/>
              <w:rPr>
                <w:sz w:val="16"/>
                <w:szCs w:val="16"/>
              </w:rPr>
            </w:pPr>
            <w:r>
              <w:rPr>
                <w:sz w:val="16"/>
                <w:szCs w:val="16"/>
              </w:rPr>
              <w:t>-</w:t>
            </w:r>
          </w:p>
        </w:tc>
        <w:tc>
          <w:tcPr>
            <w:tcW w:w="1080" w:type="dxa"/>
            <w:shd w:val="clear" w:color="auto" w:fill="FFFFFF"/>
          </w:tcPr>
          <w:p w14:paraId="60DF49AD" w14:textId="105C4DE7"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1A63D0" w14:textId="70E8FEC4"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7406F8" w14:textId="77777777" w:rsidR="00B93421" w:rsidRDefault="00B93421" w:rsidP="00B93421">
            <w:pPr>
              <w:ind w:right="0"/>
              <w:jc w:val="center"/>
              <w:rPr>
                <w:sz w:val="16"/>
                <w:szCs w:val="16"/>
              </w:rPr>
            </w:pPr>
            <w:r>
              <w:rPr>
                <w:sz w:val="16"/>
                <w:szCs w:val="16"/>
              </w:rPr>
              <w:t>-</w:t>
            </w:r>
          </w:p>
        </w:tc>
      </w:tr>
      <w:tr w:rsidR="00B93421" w14:paraId="21E72DC9" w14:textId="77777777" w:rsidTr="00D82D26">
        <w:tc>
          <w:tcPr>
            <w:tcW w:w="2535" w:type="dxa"/>
            <w:tcBorders>
              <w:left w:val="single" w:sz="4" w:space="0" w:color="000000"/>
            </w:tcBorders>
            <w:shd w:val="clear" w:color="auto" w:fill="FFFFFF"/>
            <w:vAlign w:val="center"/>
          </w:tcPr>
          <w:p w14:paraId="5EDF1754" w14:textId="77777777" w:rsidR="00B93421" w:rsidRDefault="00B93421" w:rsidP="00B93421">
            <w:pPr>
              <w:ind w:right="0"/>
              <w:rPr>
                <w:sz w:val="16"/>
              </w:rPr>
            </w:pPr>
            <w:r>
              <w:rPr>
                <w:sz w:val="16"/>
              </w:rPr>
              <w:t>IBM</w:t>
            </w:r>
          </w:p>
        </w:tc>
        <w:tc>
          <w:tcPr>
            <w:tcW w:w="1438" w:type="dxa"/>
            <w:shd w:val="clear" w:color="auto" w:fill="FFFFFF"/>
          </w:tcPr>
          <w:p w14:paraId="2F8ECE34" w14:textId="77777777" w:rsidR="00B93421" w:rsidRDefault="00B93421" w:rsidP="00B93421">
            <w:pPr>
              <w:jc w:val="center"/>
              <w:rPr>
                <w:rFonts w:eastAsia="SimSun" w:cs="Arial"/>
                <w:sz w:val="16"/>
                <w:szCs w:val="22"/>
              </w:rPr>
            </w:pPr>
            <w:r>
              <w:rPr>
                <w:sz w:val="16"/>
              </w:rPr>
              <w:t>Producer</w:t>
            </w:r>
          </w:p>
        </w:tc>
        <w:tc>
          <w:tcPr>
            <w:tcW w:w="1080" w:type="dxa"/>
            <w:shd w:val="clear" w:color="auto" w:fill="FFFFFF"/>
          </w:tcPr>
          <w:p w14:paraId="14896ED2" w14:textId="2CC8FB01"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76D1E2A" w14:textId="6FE53A64" w:rsidR="00B93421" w:rsidRDefault="00B93421" w:rsidP="00B93421">
            <w:pPr>
              <w:ind w:right="0"/>
              <w:jc w:val="center"/>
              <w:rPr>
                <w:sz w:val="16"/>
                <w:szCs w:val="16"/>
              </w:rPr>
            </w:pPr>
            <w:r>
              <w:rPr>
                <w:sz w:val="16"/>
                <w:szCs w:val="16"/>
              </w:rPr>
              <w:t>X</w:t>
            </w:r>
          </w:p>
        </w:tc>
        <w:tc>
          <w:tcPr>
            <w:tcW w:w="1080" w:type="dxa"/>
            <w:shd w:val="clear" w:color="auto" w:fill="FFFFFF"/>
          </w:tcPr>
          <w:p w14:paraId="302B3415" w14:textId="763303BD" w:rsidR="00B93421" w:rsidRDefault="00B93421" w:rsidP="00B9342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479E92B" w14:textId="4C065E9F" w:rsidR="00B93421" w:rsidRDefault="00B93421" w:rsidP="00B934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3F2BA70" w14:textId="67DD265D" w:rsidR="00B93421" w:rsidRDefault="00B93421" w:rsidP="00B93421">
            <w:pPr>
              <w:ind w:right="0"/>
              <w:jc w:val="center"/>
              <w:rPr>
                <w:sz w:val="16"/>
                <w:szCs w:val="16"/>
              </w:rPr>
            </w:pPr>
            <w:r>
              <w:rPr>
                <w:sz w:val="16"/>
                <w:szCs w:val="16"/>
              </w:rPr>
              <w:t>-</w:t>
            </w:r>
          </w:p>
        </w:tc>
      </w:tr>
      <w:tr w:rsidR="00B93421" w14:paraId="69155EEE" w14:textId="77777777" w:rsidTr="00D82D26">
        <w:tc>
          <w:tcPr>
            <w:tcW w:w="2535" w:type="dxa"/>
            <w:tcBorders>
              <w:left w:val="single" w:sz="4" w:space="0" w:color="000000"/>
            </w:tcBorders>
            <w:shd w:val="clear" w:color="auto" w:fill="FFFFFF"/>
            <w:vAlign w:val="center"/>
          </w:tcPr>
          <w:p w14:paraId="1DFFFFA0" w14:textId="77777777" w:rsidR="00B93421" w:rsidRDefault="00B93421" w:rsidP="00B93421">
            <w:pPr>
              <w:ind w:right="0"/>
              <w:rPr>
                <w:sz w:val="16"/>
              </w:rPr>
            </w:pPr>
            <w:r>
              <w:rPr>
                <w:sz w:val="16"/>
              </w:rPr>
              <w:t>Keysight Technologies</w:t>
            </w:r>
          </w:p>
        </w:tc>
        <w:tc>
          <w:tcPr>
            <w:tcW w:w="1438" w:type="dxa"/>
            <w:shd w:val="clear" w:color="auto" w:fill="FFFFFF"/>
          </w:tcPr>
          <w:p w14:paraId="00FE6450" w14:textId="77777777" w:rsidR="00B93421" w:rsidRDefault="00B93421" w:rsidP="00B93421">
            <w:pPr>
              <w:ind w:right="0"/>
              <w:jc w:val="center"/>
              <w:rPr>
                <w:rFonts w:eastAsia="SimSun" w:cs="Arial"/>
                <w:sz w:val="16"/>
                <w:szCs w:val="22"/>
              </w:rPr>
            </w:pPr>
            <w:r>
              <w:rPr>
                <w:sz w:val="16"/>
              </w:rPr>
              <w:t>User</w:t>
            </w:r>
          </w:p>
        </w:tc>
        <w:tc>
          <w:tcPr>
            <w:tcW w:w="1080" w:type="dxa"/>
            <w:shd w:val="clear" w:color="auto" w:fill="FFFFFF"/>
          </w:tcPr>
          <w:p w14:paraId="3A5AF39B" w14:textId="77777777"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E405108" w14:textId="4DA1A493" w:rsidR="00B93421" w:rsidRDefault="00B93421" w:rsidP="00B93421">
            <w:pPr>
              <w:ind w:right="0"/>
              <w:jc w:val="center"/>
              <w:rPr>
                <w:sz w:val="16"/>
                <w:szCs w:val="16"/>
              </w:rPr>
            </w:pPr>
            <w:r>
              <w:rPr>
                <w:sz w:val="16"/>
                <w:szCs w:val="16"/>
              </w:rPr>
              <w:t>X</w:t>
            </w:r>
          </w:p>
        </w:tc>
        <w:tc>
          <w:tcPr>
            <w:tcW w:w="1080" w:type="dxa"/>
            <w:shd w:val="clear" w:color="auto" w:fill="FFFFFF"/>
          </w:tcPr>
          <w:p w14:paraId="14718F67" w14:textId="4B143276" w:rsidR="00B93421" w:rsidRDefault="00B93421" w:rsidP="00B9342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39720AE" w14:textId="279EF6A4" w:rsidR="00B93421" w:rsidRDefault="00B93421" w:rsidP="00B934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CDB13E" w14:textId="77777777" w:rsidR="00B93421" w:rsidRDefault="00B93421" w:rsidP="00B93421">
            <w:pPr>
              <w:ind w:right="0"/>
              <w:jc w:val="center"/>
              <w:rPr>
                <w:sz w:val="16"/>
                <w:szCs w:val="16"/>
              </w:rPr>
            </w:pPr>
            <w:r>
              <w:rPr>
                <w:sz w:val="16"/>
                <w:szCs w:val="16"/>
              </w:rPr>
              <w:t>X</w:t>
            </w:r>
          </w:p>
        </w:tc>
      </w:tr>
      <w:tr w:rsidR="00B93421" w14:paraId="7AD47DC5" w14:textId="77777777" w:rsidTr="00D82D26">
        <w:tc>
          <w:tcPr>
            <w:tcW w:w="2535" w:type="dxa"/>
            <w:tcBorders>
              <w:left w:val="single" w:sz="4" w:space="0" w:color="000000"/>
            </w:tcBorders>
            <w:shd w:val="clear" w:color="auto" w:fill="FFFFFF"/>
            <w:vAlign w:val="center"/>
          </w:tcPr>
          <w:p w14:paraId="58832A4A" w14:textId="77777777" w:rsidR="00B93421" w:rsidRDefault="00B93421" w:rsidP="00B93421">
            <w:pPr>
              <w:ind w:right="0"/>
              <w:rPr>
                <w:sz w:val="16"/>
              </w:rPr>
            </w:pPr>
            <w:r>
              <w:rPr>
                <w:sz w:val="16"/>
                <w:szCs w:val="16"/>
              </w:rPr>
              <w:t>Maxim Integrated</w:t>
            </w:r>
          </w:p>
        </w:tc>
        <w:tc>
          <w:tcPr>
            <w:tcW w:w="1438" w:type="dxa"/>
            <w:shd w:val="clear" w:color="auto" w:fill="FFFFFF"/>
          </w:tcPr>
          <w:p w14:paraId="3AFA3665" w14:textId="77777777" w:rsidR="00B93421" w:rsidRDefault="00B93421" w:rsidP="00B93421">
            <w:pPr>
              <w:ind w:right="0"/>
              <w:jc w:val="center"/>
              <w:rPr>
                <w:sz w:val="16"/>
              </w:rPr>
            </w:pPr>
            <w:r>
              <w:rPr>
                <w:sz w:val="16"/>
              </w:rPr>
              <w:t>Producer</w:t>
            </w:r>
          </w:p>
        </w:tc>
        <w:tc>
          <w:tcPr>
            <w:tcW w:w="1080" w:type="dxa"/>
            <w:shd w:val="clear" w:color="auto" w:fill="FFFFFF"/>
          </w:tcPr>
          <w:p w14:paraId="2C058E8B" w14:textId="7EF35BAE"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C3A39C5" w14:textId="73C9706C" w:rsidR="00B93421" w:rsidRDefault="00B93421" w:rsidP="00B93421">
            <w:pPr>
              <w:ind w:right="0"/>
              <w:jc w:val="center"/>
              <w:rPr>
                <w:sz w:val="16"/>
                <w:szCs w:val="16"/>
              </w:rPr>
            </w:pPr>
            <w:r>
              <w:rPr>
                <w:sz w:val="16"/>
                <w:szCs w:val="16"/>
              </w:rPr>
              <w:t>X</w:t>
            </w:r>
          </w:p>
        </w:tc>
        <w:tc>
          <w:tcPr>
            <w:tcW w:w="1080" w:type="dxa"/>
            <w:shd w:val="clear" w:color="auto" w:fill="FFFFFF"/>
          </w:tcPr>
          <w:p w14:paraId="10C71B27" w14:textId="7B2E75FC"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695FE4" w14:textId="53A0F47F"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907491" w14:textId="0D0E3F7B" w:rsidR="00B93421" w:rsidRDefault="00B93421" w:rsidP="00B93421">
            <w:pPr>
              <w:ind w:right="0"/>
              <w:jc w:val="center"/>
              <w:rPr>
                <w:sz w:val="16"/>
                <w:szCs w:val="16"/>
              </w:rPr>
            </w:pPr>
            <w:r>
              <w:rPr>
                <w:sz w:val="16"/>
                <w:szCs w:val="16"/>
              </w:rPr>
              <w:t>-</w:t>
            </w:r>
          </w:p>
        </w:tc>
      </w:tr>
      <w:tr w:rsidR="00B93421" w14:paraId="43E07D63" w14:textId="77777777" w:rsidTr="00D82D26">
        <w:tc>
          <w:tcPr>
            <w:tcW w:w="2535" w:type="dxa"/>
            <w:tcBorders>
              <w:left w:val="single" w:sz="4" w:space="0" w:color="000000"/>
            </w:tcBorders>
            <w:shd w:val="clear" w:color="auto" w:fill="FFFFFF"/>
            <w:vAlign w:val="center"/>
          </w:tcPr>
          <w:p w14:paraId="44E9D705" w14:textId="77777777" w:rsidR="00B93421" w:rsidRDefault="00B93421" w:rsidP="00B93421">
            <w:pPr>
              <w:ind w:right="0"/>
              <w:rPr>
                <w:sz w:val="16"/>
                <w:szCs w:val="16"/>
              </w:rPr>
            </w:pPr>
            <w:r>
              <w:rPr>
                <w:sz w:val="16"/>
                <w:szCs w:val="16"/>
              </w:rPr>
              <w:t>Mentor, A Siemens Business</w:t>
            </w:r>
          </w:p>
        </w:tc>
        <w:tc>
          <w:tcPr>
            <w:tcW w:w="1438" w:type="dxa"/>
            <w:shd w:val="clear" w:color="auto" w:fill="FFFFFF"/>
          </w:tcPr>
          <w:p w14:paraId="59EAAD50" w14:textId="77777777" w:rsidR="00B93421" w:rsidRDefault="00B93421" w:rsidP="00B93421">
            <w:pPr>
              <w:jc w:val="center"/>
              <w:rPr>
                <w:sz w:val="16"/>
              </w:rPr>
            </w:pPr>
            <w:r>
              <w:rPr>
                <w:sz w:val="16"/>
              </w:rPr>
              <w:t>User</w:t>
            </w:r>
          </w:p>
        </w:tc>
        <w:tc>
          <w:tcPr>
            <w:tcW w:w="1080" w:type="dxa"/>
            <w:shd w:val="clear" w:color="auto" w:fill="FFFFFF"/>
          </w:tcPr>
          <w:p w14:paraId="1B07AF61" w14:textId="77777777"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0DFE380" w14:textId="3954C924" w:rsidR="00B93421" w:rsidRDefault="00B93421" w:rsidP="00B93421">
            <w:pPr>
              <w:ind w:right="0"/>
              <w:jc w:val="center"/>
              <w:rPr>
                <w:sz w:val="16"/>
                <w:szCs w:val="16"/>
              </w:rPr>
            </w:pPr>
            <w:r>
              <w:rPr>
                <w:sz w:val="16"/>
                <w:szCs w:val="16"/>
              </w:rPr>
              <w:t>X</w:t>
            </w:r>
          </w:p>
        </w:tc>
        <w:tc>
          <w:tcPr>
            <w:tcW w:w="1080" w:type="dxa"/>
            <w:shd w:val="clear" w:color="auto" w:fill="FFFFFF"/>
          </w:tcPr>
          <w:p w14:paraId="78274F02" w14:textId="38E740F3" w:rsidR="00B93421" w:rsidRDefault="00B93421" w:rsidP="00B9342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0EF1B2" w14:textId="7261F5C5" w:rsidR="00B93421" w:rsidRDefault="00B93421" w:rsidP="00B934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5AF7C8" w14:textId="77777777" w:rsidR="00B93421" w:rsidRDefault="00B93421" w:rsidP="00B93421">
            <w:pPr>
              <w:ind w:right="0"/>
              <w:jc w:val="center"/>
              <w:rPr>
                <w:sz w:val="16"/>
                <w:szCs w:val="16"/>
              </w:rPr>
            </w:pPr>
            <w:r>
              <w:rPr>
                <w:sz w:val="16"/>
                <w:szCs w:val="16"/>
              </w:rPr>
              <w:t>X</w:t>
            </w:r>
          </w:p>
        </w:tc>
      </w:tr>
      <w:tr w:rsidR="00B93421" w14:paraId="31C8EAC3" w14:textId="77777777" w:rsidTr="00D82D26">
        <w:tc>
          <w:tcPr>
            <w:tcW w:w="2535" w:type="dxa"/>
            <w:tcBorders>
              <w:left w:val="single" w:sz="4" w:space="0" w:color="000000"/>
            </w:tcBorders>
            <w:shd w:val="clear" w:color="auto" w:fill="FFFFFF"/>
            <w:vAlign w:val="center"/>
          </w:tcPr>
          <w:p w14:paraId="16370E9E" w14:textId="77777777" w:rsidR="00B93421" w:rsidRDefault="00B93421" w:rsidP="00B93421">
            <w:pPr>
              <w:ind w:right="0"/>
              <w:rPr>
                <w:sz w:val="16"/>
              </w:rPr>
            </w:pPr>
            <w:r>
              <w:rPr>
                <w:sz w:val="16"/>
              </w:rPr>
              <w:t>Micron Technology</w:t>
            </w:r>
          </w:p>
        </w:tc>
        <w:tc>
          <w:tcPr>
            <w:tcW w:w="1438" w:type="dxa"/>
            <w:shd w:val="clear" w:color="auto" w:fill="FFFFFF"/>
          </w:tcPr>
          <w:p w14:paraId="59387A18" w14:textId="77777777" w:rsidR="00B93421" w:rsidRDefault="00B93421" w:rsidP="00B93421">
            <w:pPr>
              <w:jc w:val="center"/>
              <w:rPr>
                <w:rFonts w:eastAsia="SimSun" w:cs="Arial"/>
                <w:sz w:val="16"/>
                <w:szCs w:val="22"/>
              </w:rPr>
            </w:pPr>
            <w:r>
              <w:rPr>
                <w:sz w:val="16"/>
              </w:rPr>
              <w:t>Producer</w:t>
            </w:r>
          </w:p>
        </w:tc>
        <w:tc>
          <w:tcPr>
            <w:tcW w:w="1080" w:type="dxa"/>
            <w:shd w:val="clear" w:color="auto" w:fill="FFFFFF"/>
          </w:tcPr>
          <w:p w14:paraId="66B0DB7C" w14:textId="77777777"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9E10C0D" w14:textId="30FA9538" w:rsidR="00B93421" w:rsidRDefault="00B93421" w:rsidP="00B93421">
            <w:pPr>
              <w:ind w:right="0"/>
              <w:jc w:val="center"/>
              <w:rPr>
                <w:sz w:val="16"/>
                <w:szCs w:val="16"/>
              </w:rPr>
            </w:pPr>
            <w:r>
              <w:rPr>
                <w:sz w:val="16"/>
                <w:szCs w:val="16"/>
              </w:rPr>
              <w:t>X</w:t>
            </w:r>
          </w:p>
        </w:tc>
        <w:tc>
          <w:tcPr>
            <w:tcW w:w="1080" w:type="dxa"/>
            <w:shd w:val="clear" w:color="auto" w:fill="FFFFFF"/>
          </w:tcPr>
          <w:p w14:paraId="399806B2" w14:textId="37D68A39" w:rsidR="00B93421" w:rsidRDefault="00B93421" w:rsidP="00B9342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845A871" w14:textId="4E4A6F18" w:rsidR="00B93421" w:rsidRDefault="00B93421" w:rsidP="00B934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5BBF5B" w14:textId="77777777" w:rsidR="00B93421" w:rsidRDefault="00B93421" w:rsidP="00B93421">
            <w:pPr>
              <w:ind w:right="0"/>
              <w:jc w:val="center"/>
              <w:rPr>
                <w:sz w:val="16"/>
                <w:szCs w:val="16"/>
              </w:rPr>
            </w:pPr>
            <w:r>
              <w:rPr>
                <w:sz w:val="16"/>
                <w:szCs w:val="16"/>
              </w:rPr>
              <w:t>X</w:t>
            </w:r>
          </w:p>
        </w:tc>
      </w:tr>
      <w:tr w:rsidR="00B93421" w14:paraId="37DDCCC2" w14:textId="77777777" w:rsidTr="00D82D26">
        <w:tc>
          <w:tcPr>
            <w:tcW w:w="2535" w:type="dxa"/>
            <w:tcBorders>
              <w:left w:val="single" w:sz="4" w:space="0" w:color="000000"/>
            </w:tcBorders>
            <w:shd w:val="clear" w:color="auto" w:fill="FFFFFF"/>
            <w:vAlign w:val="center"/>
          </w:tcPr>
          <w:p w14:paraId="03E3197A" w14:textId="77777777" w:rsidR="00B93421" w:rsidRDefault="00B93421" w:rsidP="00B93421">
            <w:pPr>
              <w:ind w:right="0"/>
              <w:rPr>
                <w:sz w:val="16"/>
              </w:rPr>
            </w:pPr>
            <w:r>
              <w:rPr>
                <w:sz w:val="16"/>
              </w:rPr>
              <w:t>NXP</w:t>
            </w:r>
          </w:p>
        </w:tc>
        <w:tc>
          <w:tcPr>
            <w:tcW w:w="1438" w:type="dxa"/>
            <w:shd w:val="clear" w:color="auto" w:fill="FFFFFF"/>
          </w:tcPr>
          <w:p w14:paraId="3A55209B" w14:textId="77777777" w:rsidR="00B93421" w:rsidRDefault="00B93421" w:rsidP="00B93421">
            <w:pPr>
              <w:jc w:val="center"/>
              <w:rPr>
                <w:sz w:val="16"/>
              </w:rPr>
            </w:pPr>
            <w:r>
              <w:rPr>
                <w:sz w:val="16"/>
              </w:rPr>
              <w:t>Producer</w:t>
            </w:r>
          </w:p>
        </w:tc>
        <w:tc>
          <w:tcPr>
            <w:tcW w:w="1080" w:type="dxa"/>
            <w:shd w:val="clear" w:color="auto" w:fill="FFFFFF"/>
          </w:tcPr>
          <w:p w14:paraId="6ED0B87E" w14:textId="77777777"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429FF9" w14:textId="1ED06C19" w:rsidR="00B93421" w:rsidRDefault="00B93421" w:rsidP="00B93421">
            <w:pPr>
              <w:ind w:right="0"/>
              <w:jc w:val="center"/>
              <w:rPr>
                <w:sz w:val="16"/>
                <w:szCs w:val="16"/>
              </w:rPr>
            </w:pPr>
            <w:r>
              <w:rPr>
                <w:sz w:val="16"/>
                <w:szCs w:val="16"/>
              </w:rPr>
              <w:t>-</w:t>
            </w:r>
          </w:p>
        </w:tc>
        <w:tc>
          <w:tcPr>
            <w:tcW w:w="1080" w:type="dxa"/>
            <w:shd w:val="clear" w:color="auto" w:fill="FFFFFF"/>
          </w:tcPr>
          <w:p w14:paraId="0F000A5F" w14:textId="07B8C67E"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0F9A9C1B" w14:textId="5C59041E"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637720" w14:textId="74E8775C" w:rsidR="00B93421" w:rsidRDefault="00B93421" w:rsidP="00B93421">
            <w:pPr>
              <w:ind w:right="0"/>
              <w:jc w:val="center"/>
              <w:rPr>
                <w:sz w:val="16"/>
                <w:szCs w:val="16"/>
              </w:rPr>
            </w:pPr>
            <w:r>
              <w:rPr>
                <w:sz w:val="16"/>
                <w:szCs w:val="16"/>
              </w:rPr>
              <w:t>-</w:t>
            </w:r>
          </w:p>
        </w:tc>
      </w:tr>
      <w:tr w:rsidR="00B93421" w14:paraId="28BE80A1" w14:textId="77777777" w:rsidTr="00D82D26">
        <w:tc>
          <w:tcPr>
            <w:tcW w:w="2535" w:type="dxa"/>
            <w:tcBorders>
              <w:left w:val="single" w:sz="4" w:space="0" w:color="000000"/>
            </w:tcBorders>
            <w:shd w:val="clear" w:color="auto" w:fill="FFFFFF"/>
            <w:vAlign w:val="center"/>
          </w:tcPr>
          <w:p w14:paraId="530508EA" w14:textId="77777777" w:rsidR="00B93421" w:rsidRDefault="00B93421" w:rsidP="00B93421">
            <w:pPr>
              <w:ind w:right="0"/>
              <w:rPr>
                <w:sz w:val="16"/>
              </w:rPr>
            </w:pPr>
            <w:r>
              <w:rPr>
                <w:sz w:val="16"/>
              </w:rPr>
              <w:t>SerDesDesign.com</w:t>
            </w:r>
          </w:p>
        </w:tc>
        <w:tc>
          <w:tcPr>
            <w:tcW w:w="1438" w:type="dxa"/>
            <w:shd w:val="clear" w:color="auto" w:fill="FFFFFF"/>
          </w:tcPr>
          <w:p w14:paraId="0333DC11" w14:textId="77777777" w:rsidR="00B93421" w:rsidRDefault="00B93421" w:rsidP="00B93421">
            <w:pPr>
              <w:jc w:val="center"/>
              <w:rPr>
                <w:sz w:val="16"/>
              </w:rPr>
            </w:pPr>
            <w:r>
              <w:rPr>
                <w:sz w:val="16"/>
              </w:rPr>
              <w:t>User</w:t>
            </w:r>
          </w:p>
        </w:tc>
        <w:tc>
          <w:tcPr>
            <w:tcW w:w="1080" w:type="dxa"/>
            <w:shd w:val="clear" w:color="auto" w:fill="FFFFFF"/>
          </w:tcPr>
          <w:p w14:paraId="778E3098" w14:textId="77777777"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EB2ECF" w14:textId="38C02772" w:rsidR="00B93421" w:rsidRDefault="00B93421" w:rsidP="00B93421">
            <w:pPr>
              <w:ind w:right="0"/>
              <w:jc w:val="center"/>
              <w:rPr>
                <w:sz w:val="16"/>
                <w:szCs w:val="16"/>
              </w:rPr>
            </w:pPr>
            <w:r>
              <w:rPr>
                <w:sz w:val="16"/>
                <w:szCs w:val="16"/>
              </w:rPr>
              <w:t>-</w:t>
            </w:r>
          </w:p>
        </w:tc>
        <w:tc>
          <w:tcPr>
            <w:tcW w:w="1080" w:type="dxa"/>
            <w:shd w:val="clear" w:color="auto" w:fill="FFFFFF"/>
          </w:tcPr>
          <w:p w14:paraId="6D6F81DB" w14:textId="6A81A823"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D59369" w14:textId="5504EC1F"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1850FDE" w14:textId="20CE632F" w:rsidR="00B93421" w:rsidRDefault="00B93421" w:rsidP="00B93421">
            <w:pPr>
              <w:ind w:right="0"/>
              <w:jc w:val="center"/>
              <w:rPr>
                <w:sz w:val="16"/>
                <w:szCs w:val="16"/>
              </w:rPr>
            </w:pPr>
            <w:r>
              <w:rPr>
                <w:sz w:val="16"/>
                <w:szCs w:val="16"/>
              </w:rPr>
              <w:t>-</w:t>
            </w:r>
          </w:p>
        </w:tc>
      </w:tr>
      <w:tr w:rsidR="00B93421" w14:paraId="2674C387" w14:textId="77777777" w:rsidTr="00D82D26">
        <w:tc>
          <w:tcPr>
            <w:tcW w:w="2535" w:type="dxa"/>
            <w:tcBorders>
              <w:left w:val="single" w:sz="4" w:space="0" w:color="000000"/>
            </w:tcBorders>
            <w:shd w:val="clear" w:color="auto" w:fill="FFFFFF"/>
            <w:vAlign w:val="center"/>
          </w:tcPr>
          <w:p w14:paraId="2F59772F" w14:textId="77777777" w:rsidR="00B93421" w:rsidRDefault="00B93421" w:rsidP="00B93421">
            <w:pPr>
              <w:ind w:right="0"/>
              <w:rPr>
                <w:sz w:val="16"/>
              </w:rPr>
            </w:pPr>
            <w:r>
              <w:rPr>
                <w:sz w:val="16"/>
              </w:rPr>
              <w:t xml:space="preserve">SiSoft </w:t>
            </w:r>
          </w:p>
        </w:tc>
        <w:tc>
          <w:tcPr>
            <w:tcW w:w="1438" w:type="dxa"/>
            <w:shd w:val="clear" w:color="auto" w:fill="FFFFFF"/>
          </w:tcPr>
          <w:p w14:paraId="163DFF9F" w14:textId="77777777" w:rsidR="00B93421" w:rsidRDefault="00B93421" w:rsidP="00B93421">
            <w:pPr>
              <w:jc w:val="center"/>
              <w:rPr>
                <w:rFonts w:eastAsia="SimSun" w:cs="Arial"/>
                <w:sz w:val="16"/>
                <w:szCs w:val="22"/>
              </w:rPr>
            </w:pPr>
            <w:r>
              <w:rPr>
                <w:sz w:val="16"/>
              </w:rPr>
              <w:t>User</w:t>
            </w:r>
          </w:p>
        </w:tc>
        <w:tc>
          <w:tcPr>
            <w:tcW w:w="1080" w:type="dxa"/>
            <w:shd w:val="clear" w:color="auto" w:fill="FFFFFF"/>
          </w:tcPr>
          <w:p w14:paraId="63843D6B" w14:textId="77777777"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33516B9" w14:textId="033C2525" w:rsidR="00B93421" w:rsidRDefault="00B93421" w:rsidP="00B93421">
            <w:pPr>
              <w:ind w:right="0"/>
              <w:jc w:val="center"/>
              <w:rPr>
                <w:sz w:val="16"/>
                <w:szCs w:val="16"/>
              </w:rPr>
            </w:pPr>
            <w:r>
              <w:rPr>
                <w:sz w:val="16"/>
                <w:szCs w:val="16"/>
              </w:rPr>
              <w:t>X</w:t>
            </w:r>
          </w:p>
        </w:tc>
        <w:tc>
          <w:tcPr>
            <w:tcW w:w="1080" w:type="dxa"/>
            <w:shd w:val="clear" w:color="auto" w:fill="FFFFFF"/>
          </w:tcPr>
          <w:p w14:paraId="06B5A3C8" w14:textId="303B96D1" w:rsidR="00B93421" w:rsidRDefault="00B93421" w:rsidP="00B9342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8EAB4" w14:textId="4E1BE184" w:rsidR="00B93421" w:rsidRDefault="00B93421" w:rsidP="00B934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B30B3F6" w14:textId="77777777" w:rsidR="00B93421" w:rsidRDefault="00B93421" w:rsidP="00B93421">
            <w:pPr>
              <w:ind w:right="0"/>
              <w:jc w:val="center"/>
              <w:rPr>
                <w:sz w:val="16"/>
                <w:szCs w:val="16"/>
              </w:rPr>
            </w:pPr>
            <w:r>
              <w:rPr>
                <w:sz w:val="16"/>
                <w:szCs w:val="16"/>
              </w:rPr>
              <w:t>X</w:t>
            </w:r>
          </w:p>
        </w:tc>
      </w:tr>
      <w:tr w:rsidR="00B93421" w14:paraId="63E614C9" w14:textId="77777777" w:rsidTr="00D82D26">
        <w:tc>
          <w:tcPr>
            <w:tcW w:w="2535" w:type="dxa"/>
            <w:tcBorders>
              <w:left w:val="single" w:sz="4" w:space="0" w:color="000000"/>
            </w:tcBorders>
            <w:shd w:val="clear" w:color="auto" w:fill="FFFFFF"/>
            <w:vAlign w:val="center"/>
          </w:tcPr>
          <w:p w14:paraId="56D72344" w14:textId="77777777" w:rsidR="00B93421" w:rsidRDefault="00B93421" w:rsidP="00B93421">
            <w:pPr>
              <w:ind w:right="0"/>
              <w:rPr>
                <w:sz w:val="16"/>
              </w:rPr>
            </w:pPr>
            <w:r>
              <w:rPr>
                <w:sz w:val="16"/>
              </w:rPr>
              <w:t>Synopsys</w:t>
            </w:r>
          </w:p>
        </w:tc>
        <w:tc>
          <w:tcPr>
            <w:tcW w:w="1438" w:type="dxa"/>
            <w:shd w:val="clear" w:color="auto" w:fill="FFFFFF"/>
          </w:tcPr>
          <w:p w14:paraId="1670DD6B" w14:textId="77777777" w:rsidR="00B93421" w:rsidRDefault="00B93421" w:rsidP="00B93421">
            <w:pPr>
              <w:jc w:val="center"/>
              <w:rPr>
                <w:rFonts w:eastAsia="SimSun" w:cs="Arial"/>
                <w:sz w:val="16"/>
                <w:szCs w:val="22"/>
              </w:rPr>
            </w:pPr>
            <w:r>
              <w:rPr>
                <w:sz w:val="16"/>
              </w:rPr>
              <w:t>User</w:t>
            </w:r>
          </w:p>
        </w:tc>
        <w:tc>
          <w:tcPr>
            <w:tcW w:w="1080" w:type="dxa"/>
            <w:shd w:val="clear" w:color="auto" w:fill="FFFFFF"/>
          </w:tcPr>
          <w:p w14:paraId="02EB1310" w14:textId="77777777"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470157" w14:textId="13F27A2F" w:rsidR="00B93421" w:rsidRDefault="00B93421" w:rsidP="00B93421">
            <w:pPr>
              <w:ind w:right="0"/>
              <w:jc w:val="center"/>
              <w:rPr>
                <w:sz w:val="16"/>
                <w:szCs w:val="16"/>
              </w:rPr>
            </w:pPr>
            <w:r>
              <w:rPr>
                <w:sz w:val="16"/>
                <w:szCs w:val="16"/>
              </w:rPr>
              <w:t>X</w:t>
            </w:r>
          </w:p>
        </w:tc>
        <w:tc>
          <w:tcPr>
            <w:tcW w:w="1080" w:type="dxa"/>
            <w:shd w:val="clear" w:color="auto" w:fill="FFFFFF"/>
          </w:tcPr>
          <w:p w14:paraId="320B26BF" w14:textId="125A89E2" w:rsidR="00B93421" w:rsidRDefault="00B93421" w:rsidP="00B9342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0DA4A72" w14:textId="5A97CB67" w:rsidR="00B93421" w:rsidRDefault="00B93421" w:rsidP="00B934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66E82F" w14:textId="27D20B50" w:rsidR="00B93421" w:rsidRDefault="00B93421" w:rsidP="00B93421">
            <w:pPr>
              <w:ind w:right="0"/>
              <w:jc w:val="center"/>
              <w:rPr>
                <w:sz w:val="16"/>
                <w:szCs w:val="16"/>
              </w:rPr>
            </w:pPr>
            <w:r>
              <w:rPr>
                <w:sz w:val="16"/>
                <w:szCs w:val="16"/>
              </w:rPr>
              <w:t>X</w:t>
            </w:r>
          </w:p>
        </w:tc>
      </w:tr>
      <w:tr w:rsidR="00B93421" w14:paraId="5C32E0B9" w14:textId="77777777" w:rsidTr="00D82D26">
        <w:tc>
          <w:tcPr>
            <w:tcW w:w="2535" w:type="dxa"/>
            <w:tcBorders>
              <w:left w:val="single" w:sz="4" w:space="0" w:color="000000"/>
            </w:tcBorders>
            <w:shd w:val="clear" w:color="auto" w:fill="FFFFFF"/>
            <w:vAlign w:val="center"/>
          </w:tcPr>
          <w:p w14:paraId="0CB84854" w14:textId="77777777" w:rsidR="00B93421" w:rsidRDefault="00B93421" w:rsidP="00B93421">
            <w:pPr>
              <w:ind w:right="0"/>
              <w:rPr>
                <w:sz w:val="16"/>
              </w:rPr>
            </w:pPr>
            <w:r>
              <w:rPr>
                <w:sz w:val="16"/>
              </w:rPr>
              <w:t>Teraspeed Labs</w:t>
            </w:r>
          </w:p>
        </w:tc>
        <w:tc>
          <w:tcPr>
            <w:tcW w:w="1438" w:type="dxa"/>
            <w:shd w:val="clear" w:color="auto" w:fill="FFFFFF"/>
          </w:tcPr>
          <w:p w14:paraId="14BB6D46" w14:textId="77777777" w:rsidR="00B93421" w:rsidRDefault="00B93421" w:rsidP="00B93421">
            <w:pPr>
              <w:jc w:val="center"/>
              <w:rPr>
                <w:rFonts w:eastAsia="SimSun" w:cs="Arial"/>
                <w:sz w:val="16"/>
                <w:szCs w:val="22"/>
              </w:rPr>
            </w:pPr>
            <w:r>
              <w:rPr>
                <w:sz w:val="16"/>
              </w:rPr>
              <w:t>General Interest</w:t>
            </w:r>
          </w:p>
        </w:tc>
        <w:tc>
          <w:tcPr>
            <w:tcW w:w="1080" w:type="dxa"/>
            <w:shd w:val="clear" w:color="auto" w:fill="FFFFFF"/>
          </w:tcPr>
          <w:p w14:paraId="755BD717" w14:textId="77777777"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F578431" w14:textId="51A4B697" w:rsidR="00B93421" w:rsidRDefault="00B93421" w:rsidP="00B93421">
            <w:pPr>
              <w:ind w:right="0"/>
              <w:jc w:val="center"/>
              <w:rPr>
                <w:sz w:val="16"/>
                <w:szCs w:val="16"/>
              </w:rPr>
            </w:pPr>
            <w:r>
              <w:rPr>
                <w:sz w:val="16"/>
                <w:szCs w:val="16"/>
              </w:rPr>
              <w:t>X</w:t>
            </w:r>
          </w:p>
        </w:tc>
        <w:tc>
          <w:tcPr>
            <w:tcW w:w="1080" w:type="dxa"/>
            <w:shd w:val="clear" w:color="auto" w:fill="FFFFFF"/>
          </w:tcPr>
          <w:p w14:paraId="3B7728F0" w14:textId="3CFC9220" w:rsidR="00B93421" w:rsidRDefault="00B93421" w:rsidP="00B9342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A508F" w14:textId="5699FFDA" w:rsidR="00B93421" w:rsidRDefault="00B93421" w:rsidP="00B934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A161D4" w14:textId="77777777" w:rsidR="00B93421" w:rsidRDefault="00B93421" w:rsidP="00B93421">
            <w:pPr>
              <w:ind w:right="0"/>
              <w:jc w:val="center"/>
              <w:rPr>
                <w:sz w:val="16"/>
                <w:szCs w:val="16"/>
              </w:rPr>
            </w:pPr>
            <w:r>
              <w:rPr>
                <w:sz w:val="16"/>
                <w:szCs w:val="16"/>
              </w:rPr>
              <w:t>X</w:t>
            </w:r>
          </w:p>
        </w:tc>
      </w:tr>
      <w:tr w:rsidR="00B93421" w14:paraId="658A73D9" w14:textId="77777777" w:rsidTr="00D82D26">
        <w:tc>
          <w:tcPr>
            <w:tcW w:w="2535" w:type="dxa"/>
            <w:tcBorders>
              <w:left w:val="single" w:sz="4" w:space="0" w:color="000000"/>
            </w:tcBorders>
            <w:shd w:val="clear" w:color="auto" w:fill="FFFFFF"/>
            <w:vAlign w:val="center"/>
          </w:tcPr>
          <w:p w14:paraId="26E409D3" w14:textId="77777777" w:rsidR="00B93421" w:rsidRDefault="00B93421" w:rsidP="00B93421">
            <w:pPr>
              <w:ind w:right="0"/>
              <w:rPr>
                <w:sz w:val="16"/>
              </w:rPr>
            </w:pPr>
            <w:r>
              <w:rPr>
                <w:sz w:val="16"/>
              </w:rPr>
              <w:t>Xilinx</w:t>
            </w:r>
          </w:p>
        </w:tc>
        <w:tc>
          <w:tcPr>
            <w:tcW w:w="1438" w:type="dxa"/>
            <w:shd w:val="clear" w:color="auto" w:fill="FFFFFF"/>
          </w:tcPr>
          <w:p w14:paraId="1559BDB8" w14:textId="77777777" w:rsidR="00B93421" w:rsidRDefault="00B93421" w:rsidP="00B93421">
            <w:pPr>
              <w:jc w:val="center"/>
              <w:rPr>
                <w:rFonts w:eastAsia="SimSun" w:cs="Arial"/>
                <w:sz w:val="16"/>
                <w:szCs w:val="22"/>
              </w:rPr>
            </w:pPr>
            <w:r>
              <w:rPr>
                <w:sz w:val="16"/>
              </w:rPr>
              <w:t>Producer</w:t>
            </w:r>
          </w:p>
        </w:tc>
        <w:tc>
          <w:tcPr>
            <w:tcW w:w="1080" w:type="dxa"/>
            <w:shd w:val="clear" w:color="auto" w:fill="FFFFFF"/>
          </w:tcPr>
          <w:p w14:paraId="2ECFFC0F" w14:textId="77777777"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C059879" w14:textId="2D1A3799" w:rsidR="00B93421" w:rsidRDefault="00B93421" w:rsidP="00B93421">
            <w:pPr>
              <w:ind w:right="0"/>
              <w:jc w:val="center"/>
              <w:rPr>
                <w:sz w:val="16"/>
                <w:szCs w:val="16"/>
              </w:rPr>
            </w:pPr>
            <w:r>
              <w:rPr>
                <w:sz w:val="16"/>
                <w:szCs w:val="16"/>
              </w:rPr>
              <w:t>-</w:t>
            </w:r>
          </w:p>
        </w:tc>
        <w:tc>
          <w:tcPr>
            <w:tcW w:w="1080" w:type="dxa"/>
            <w:shd w:val="clear" w:color="auto" w:fill="FFFFFF"/>
          </w:tcPr>
          <w:p w14:paraId="7DB74FAA" w14:textId="13078439"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783ABE" w14:textId="10C1D91D"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729352" w14:textId="5DDB5170" w:rsidR="00B93421" w:rsidRDefault="00B93421" w:rsidP="00B93421">
            <w:pPr>
              <w:ind w:right="0"/>
              <w:jc w:val="center"/>
              <w:rPr>
                <w:sz w:val="16"/>
                <w:szCs w:val="16"/>
              </w:rPr>
            </w:pPr>
            <w:r>
              <w:rPr>
                <w:sz w:val="16"/>
                <w:szCs w:val="16"/>
              </w:rPr>
              <w:t>-</w:t>
            </w:r>
          </w:p>
        </w:tc>
      </w:tr>
      <w:tr w:rsidR="00B93421" w14:paraId="75183957" w14:textId="77777777" w:rsidTr="00D82D26">
        <w:tc>
          <w:tcPr>
            <w:tcW w:w="2535" w:type="dxa"/>
            <w:tcBorders>
              <w:left w:val="single" w:sz="4" w:space="0" w:color="000000"/>
            </w:tcBorders>
            <w:shd w:val="clear" w:color="auto" w:fill="FFFFFF"/>
            <w:vAlign w:val="center"/>
          </w:tcPr>
          <w:p w14:paraId="0B8B3B7B" w14:textId="77777777" w:rsidR="00B93421" w:rsidRDefault="00B93421" w:rsidP="00B93421">
            <w:pPr>
              <w:ind w:right="0"/>
              <w:rPr>
                <w:sz w:val="16"/>
              </w:rPr>
            </w:pPr>
            <w:r>
              <w:rPr>
                <w:sz w:val="16"/>
              </w:rPr>
              <w:t>ZTE Corp.</w:t>
            </w:r>
          </w:p>
        </w:tc>
        <w:tc>
          <w:tcPr>
            <w:tcW w:w="1438" w:type="dxa"/>
            <w:shd w:val="clear" w:color="auto" w:fill="FFFFFF"/>
          </w:tcPr>
          <w:p w14:paraId="77758385" w14:textId="77777777" w:rsidR="00B93421" w:rsidRDefault="00B93421" w:rsidP="00B93421">
            <w:pPr>
              <w:jc w:val="center"/>
              <w:rPr>
                <w:sz w:val="16"/>
              </w:rPr>
            </w:pPr>
            <w:r>
              <w:rPr>
                <w:sz w:val="16"/>
              </w:rPr>
              <w:t>User</w:t>
            </w:r>
          </w:p>
        </w:tc>
        <w:tc>
          <w:tcPr>
            <w:tcW w:w="1080" w:type="dxa"/>
            <w:shd w:val="clear" w:color="auto" w:fill="FFFFFF"/>
          </w:tcPr>
          <w:p w14:paraId="72437B1A" w14:textId="77777777" w:rsidR="00B93421" w:rsidRDefault="00B93421" w:rsidP="00B934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D682F7" w14:textId="25D371BA" w:rsidR="00B93421" w:rsidRDefault="00B93421" w:rsidP="00B93421">
            <w:pPr>
              <w:ind w:right="0"/>
              <w:jc w:val="center"/>
              <w:rPr>
                <w:sz w:val="16"/>
                <w:szCs w:val="16"/>
              </w:rPr>
            </w:pPr>
            <w:r>
              <w:rPr>
                <w:sz w:val="16"/>
                <w:szCs w:val="16"/>
              </w:rPr>
              <w:t>-</w:t>
            </w:r>
          </w:p>
        </w:tc>
        <w:tc>
          <w:tcPr>
            <w:tcW w:w="1080" w:type="dxa"/>
            <w:shd w:val="clear" w:color="auto" w:fill="FFFFFF"/>
          </w:tcPr>
          <w:p w14:paraId="3D6B1493" w14:textId="1EEB918C" w:rsidR="00B93421" w:rsidRDefault="00B93421" w:rsidP="00B93421">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0112E2" w14:textId="565F8196" w:rsidR="00B93421" w:rsidRDefault="00B93421" w:rsidP="00B934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3E4CE1" w14:textId="77777777" w:rsidR="00B93421" w:rsidRDefault="00B93421" w:rsidP="00B93421">
            <w:pPr>
              <w:ind w:right="0"/>
              <w:jc w:val="center"/>
              <w:rPr>
                <w:sz w:val="16"/>
                <w:szCs w:val="16"/>
              </w:rPr>
            </w:pPr>
            <w:r>
              <w:rPr>
                <w:sz w:val="16"/>
                <w:szCs w:val="16"/>
              </w:rPr>
              <w:t>-</w:t>
            </w:r>
          </w:p>
        </w:tc>
      </w:tr>
      <w:tr w:rsidR="00B93421"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B93421" w:rsidRDefault="00B93421" w:rsidP="00B93421">
            <w:pPr>
              <w:ind w:right="0"/>
              <w:rPr>
                <w:sz w:val="16"/>
              </w:rPr>
            </w:pPr>
            <w:r>
              <w:rPr>
                <w:sz w:val="16"/>
              </w:rPr>
              <w:t>Zuken</w:t>
            </w:r>
          </w:p>
        </w:tc>
        <w:tc>
          <w:tcPr>
            <w:tcW w:w="1438" w:type="dxa"/>
            <w:tcBorders>
              <w:bottom w:val="single" w:sz="4" w:space="0" w:color="000000"/>
            </w:tcBorders>
            <w:shd w:val="clear" w:color="auto" w:fill="FFFFFF"/>
          </w:tcPr>
          <w:p w14:paraId="26118AFD" w14:textId="77777777" w:rsidR="00B93421" w:rsidRDefault="00B93421" w:rsidP="00B93421">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A0DCF33" w14:textId="77777777" w:rsidR="00B93421" w:rsidRDefault="00B93421" w:rsidP="00B9342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ED28F59" w14:textId="47F0D7EE" w:rsidR="00B93421" w:rsidRDefault="00B93421" w:rsidP="00B93421">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7ED22F88" w14:textId="63075FF0" w:rsidR="00B93421" w:rsidRDefault="00B93421" w:rsidP="00B93421">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60766B51" w14:textId="4E185E13" w:rsidR="00B93421" w:rsidRDefault="00B93421" w:rsidP="00B93421">
            <w:pPr>
              <w:ind w:right="0"/>
              <w:jc w:val="center"/>
              <w:rPr>
                <w:sz w:val="16"/>
                <w:szCs w:val="16"/>
              </w:rPr>
            </w:pPr>
            <w:r>
              <w:rPr>
                <w:sz w:val="16"/>
                <w:szCs w:val="16"/>
              </w:rPr>
              <w:t>-</w:t>
            </w:r>
          </w:p>
        </w:tc>
        <w:tc>
          <w:tcPr>
            <w:tcW w:w="1101" w:type="dxa"/>
            <w:tcBorders>
              <w:left w:val="single" w:sz="4" w:space="0" w:color="000000"/>
              <w:bottom w:val="single" w:sz="4" w:space="0" w:color="000000"/>
              <w:right w:val="single" w:sz="4" w:space="0" w:color="000000"/>
            </w:tcBorders>
            <w:shd w:val="clear" w:color="auto" w:fill="FFFFFF"/>
          </w:tcPr>
          <w:p w14:paraId="39FFE675" w14:textId="1A32BD9E" w:rsidR="00B93421" w:rsidRDefault="00B93421" w:rsidP="00B93421">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5" w:name="OLE_LINK1"/>
      <w:bookmarkEnd w:id="5"/>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989AB" w14:textId="77777777" w:rsidR="00C620FC" w:rsidRDefault="00C620FC">
      <w:pPr>
        <w:spacing w:after="0"/>
      </w:pPr>
      <w:r>
        <w:separator/>
      </w:r>
    </w:p>
  </w:endnote>
  <w:endnote w:type="continuationSeparator" w:id="0">
    <w:p w14:paraId="22054DD1" w14:textId="77777777" w:rsidR="00C620FC" w:rsidRDefault="00C62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1C3864" w:rsidRDefault="001C3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1C3864" w:rsidRDefault="001C3864">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1C3864" w:rsidRDefault="001C3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1C3864" w:rsidRDefault="001C3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1FB4F" w14:textId="77777777" w:rsidR="00C620FC" w:rsidRDefault="00C620FC">
      <w:pPr>
        <w:spacing w:after="0"/>
      </w:pPr>
      <w:r>
        <w:separator/>
      </w:r>
    </w:p>
  </w:footnote>
  <w:footnote w:type="continuationSeparator" w:id="0">
    <w:p w14:paraId="7D49BFD8" w14:textId="77777777" w:rsidR="00C620FC" w:rsidRDefault="00C620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1C3864" w:rsidRDefault="001C3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1C3864" w:rsidRDefault="001C386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1C3864" w:rsidRDefault="001C3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6"/>
  </w:num>
  <w:num w:numId="9">
    <w:abstractNumId w:val="22"/>
  </w:num>
  <w:num w:numId="10">
    <w:abstractNumId w:val="7"/>
  </w:num>
  <w:num w:numId="11">
    <w:abstractNumId w:val="8"/>
  </w:num>
  <w:num w:numId="12">
    <w:abstractNumId w:val="19"/>
  </w:num>
  <w:num w:numId="13">
    <w:abstractNumId w:val="4"/>
  </w:num>
  <w:num w:numId="14">
    <w:abstractNumId w:val="23"/>
  </w:num>
  <w:num w:numId="15">
    <w:abstractNumId w:val="27"/>
  </w:num>
  <w:num w:numId="16">
    <w:abstractNumId w:val="28"/>
  </w:num>
  <w:num w:numId="17">
    <w:abstractNumId w:val="31"/>
  </w:num>
  <w:num w:numId="18">
    <w:abstractNumId w:val="14"/>
  </w:num>
  <w:num w:numId="19">
    <w:abstractNumId w:val="20"/>
  </w:num>
  <w:num w:numId="20">
    <w:abstractNumId w:val="19"/>
  </w:num>
  <w:num w:numId="21">
    <w:abstractNumId w:val="18"/>
  </w:num>
  <w:num w:numId="22">
    <w:abstractNumId w:val="16"/>
  </w:num>
  <w:num w:numId="23">
    <w:abstractNumId w:val="17"/>
  </w:num>
  <w:num w:numId="24">
    <w:abstractNumId w:val="25"/>
  </w:num>
  <w:num w:numId="25">
    <w:abstractNumId w:val="5"/>
  </w:num>
  <w:num w:numId="26">
    <w:abstractNumId w:val="33"/>
  </w:num>
  <w:num w:numId="27">
    <w:abstractNumId w:val="15"/>
  </w:num>
  <w:num w:numId="28">
    <w:abstractNumId w:val="11"/>
  </w:num>
  <w:num w:numId="29">
    <w:abstractNumId w:val="6"/>
  </w:num>
  <w:num w:numId="30">
    <w:abstractNumId w:val="21"/>
  </w:num>
  <w:num w:numId="31">
    <w:abstractNumId w:val="12"/>
  </w:num>
  <w:num w:numId="32">
    <w:abstractNumId w:val="29"/>
  </w:num>
  <w:num w:numId="33">
    <w:abstractNumId w:val="13"/>
  </w:num>
  <w:num w:numId="34">
    <w:abstractNumId w:val="2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2ECF"/>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E48"/>
    <w:rsid w:val="000B6F15"/>
    <w:rsid w:val="000B78F3"/>
    <w:rsid w:val="000C06CA"/>
    <w:rsid w:val="000C0BD5"/>
    <w:rsid w:val="000C15E4"/>
    <w:rsid w:val="000C298C"/>
    <w:rsid w:val="000C392F"/>
    <w:rsid w:val="000C3E26"/>
    <w:rsid w:val="000C4E75"/>
    <w:rsid w:val="000C5482"/>
    <w:rsid w:val="000C56FF"/>
    <w:rsid w:val="000C5F23"/>
    <w:rsid w:val="000C6398"/>
    <w:rsid w:val="000C7486"/>
    <w:rsid w:val="000C7A11"/>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C2C"/>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F02"/>
    <w:rsid w:val="0022069E"/>
    <w:rsid w:val="00220C18"/>
    <w:rsid w:val="00220EBF"/>
    <w:rsid w:val="0022136D"/>
    <w:rsid w:val="00221D8D"/>
    <w:rsid w:val="00222826"/>
    <w:rsid w:val="00223125"/>
    <w:rsid w:val="00223C53"/>
    <w:rsid w:val="00223C9D"/>
    <w:rsid w:val="00223F24"/>
    <w:rsid w:val="00224E8C"/>
    <w:rsid w:val="00224F8E"/>
    <w:rsid w:val="002251E4"/>
    <w:rsid w:val="002269C4"/>
    <w:rsid w:val="002300C9"/>
    <w:rsid w:val="00230AC9"/>
    <w:rsid w:val="00231218"/>
    <w:rsid w:val="00231635"/>
    <w:rsid w:val="00231B20"/>
    <w:rsid w:val="002331E3"/>
    <w:rsid w:val="002335D5"/>
    <w:rsid w:val="00233633"/>
    <w:rsid w:val="00233C22"/>
    <w:rsid w:val="00233C88"/>
    <w:rsid w:val="00234ADD"/>
    <w:rsid w:val="00234B29"/>
    <w:rsid w:val="00234B33"/>
    <w:rsid w:val="0023546C"/>
    <w:rsid w:val="00235B47"/>
    <w:rsid w:val="002365B6"/>
    <w:rsid w:val="00237BC6"/>
    <w:rsid w:val="00240365"/>
    <w:rsid w:val="00241BF6"/>
    <w:rsid w:val="00241BFA"/>
    <w:rsid w:val="00242374"/>
    <w:rsid w:val="00242B8F"/>
    <w:rsid w:val="002432EB"/>
    <w:rsid w:val="00243CBF"/>
    <w:rsid w:val="00243F50"/>
    <w:rsid w:val="00244A04"/>
    <w:rsid w:val="002453F4"/>
    <w:rsid w:val="00245602"/>
    <w:rsid w:val="00245E3C"/>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2EE1"/>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E7850"/>
    <w:rsid w:val="002F0E0C"/>
    <w:rsid w:val="002F1B8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104DB"/>
    <w:rsid w:val="00310968"/>
    <w:rsid w:val="00311322"/>
    <w:rsid w:val="00311573"/>
    <w:rsid w:val="00311852"/>
    <w:rsid w:val="003120C7"/>
    <w:rsid w:val="00313C1D"/>
    <w:rsid w:val="0031453D"/>
    <w:rsid w:val="00314C42"/>
    <w:rsid w:val="003154C0"/>
    <w:rsid w:val="0031648C"/>
    <w:rsid w:val="00317492"/>
    <w:rsid w:val="00320C8F"/>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4545"/>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31F6"/>
    <w:rsid w:val="003F3518"/>
    <w:rsid w:val="003F3786"/>
    <w:rsid w:val="003F3FE6"/>
    <w:rsid w:val="003F401F"/>
    <w:rsid w:val="003F4A39"/>
    <w:rsid w:val="003F4D12"/>
    <w:rsid w:val="003F56DF"/>
    <w:rsid w:val="003F61E5"/>
    <w:rsid w:val="003F62F3"/>
    <w:rsid w:val="004004E6"/>
    <w:rsid w:val="00401358"/>
    <w:rsid w:val="00401523"/>
    <w:rsid w:val="00402105"/>
    <w:rsid w:val="004025A3"/>
    <w:rsid w:val="00402604"/>
    <w:rsid w:val="004035F1"/>
    <w:rsid w:val="0040436B"/>
    <w:rsid w:val="00404E60"/>
    <w:rsid w:val="00406486"/>
    <w:rsid w:val="00406ADB"/>
    <w:rsid w:val="0040705D"/>
    <w:rsid w:val="00407383"/>
    <w:rsid w:val="00410D63"/>
    <w:rsid w:val="004114A7"/>
    <w:rsid w:val="00412B3B"/>
    <w:rsid w:val="00413606"/>
    <w:rsid w:val="004139B7"/>
    <w:rsid w:val="00413E2A"/>
    <w:rsid w:val="00414E0C"/>
    <w:rsid w:val="00414F8F"/>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825"/>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3"/>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22BC"/>
    <w:rsid w:val="004C309A"/>
    <w:rsid w:val="004C4298"/>
    <w:rsid w:val="004C5818"/>
    <w:rsid w:val="004C650E"/>
    <w:rsid w:val="004C65AE"/>
    <w:rsid w:val="004C79C3"/>
    <w:rsid w:val="004D01D9"/>
    <w:rsid w:val="004D06D6"/>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861"/>
    <w:rsid w:val="004E5A5D"/>
    <w:rsid w:val="004E5CD5"/>
    <w:rsid w:val="004E62B6"/>
    <w:rsid w:val="004E632D"/>
    <w:rsid w:val="004E650B"/>
    <w:rsid w:val="004E6618"/>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B82"/>
    <w:rsid w:val="00506F68"/>
    <w:rsid w:val="00507881"/>
    <w:rsid w:val="00507E23"/>
    <w:rsid w:val="00511478"/>
    <w:rsid w:val="00511926"/>
    <w:rsid w:val="0051215F"/>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ED"/>
    <w:rsid w:val="00536D55"/>
    <w:rsid w:val="00536E3D"/>
    <w:rsid w:val="00537560"/>
    <w:rsid w:val="0053758A"/>
    <w:rsid w:val="00537F19"/>
    <w:rsid w:val="00540450"/>
    <w:rsid w:val="005406F3"/>
    <w:rsid w:val="00540FC3"/>
    <w:rsid w:val="00541F2F"/>
    <w:rsid w:val="005421D6"/>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EB4"/>
    <w:rsid w:val="00566E12"/>
    <w:rsid w:val="00567B73"/>
    <w:rsid w:val="005709E4"/>
    <w:rsid w:val="00570A39"/>
    <w:rsid w:val="00571923"/>
    <w:rsid w:val="00571AA2"/>
    <w:rsid w:val="00571B48"/>
    <w:rsid w:val="005724EB"/>
    <w:rsid w:val="00573023"/>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4C13"/>
    <w:rsid w:val="005B53D4"/>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E52"/>
    <w:rsid w:val="00641E94"/>
    <w:rsid w:val="0064280F"/>
    <w:rsid w:val="0064372F"/>
    <w:rsid w:val="006441C7"/>
    <w:rsid w:val="00644539"/>
    <w:rsid w:val="00644A9C"/>
    <w:rsid w:val="00644C4C"/>
    <w:rsid w:val="00644D12"/>
    <w:rsid w:val="00645386"/>
    <w:rsid w:val="0064554E"/>
    <w:rsid w:val="00645907"/>
    <w:rsid w:val="00647064"/>
    <w:rsid w:val="006472CA"/>
    <w:rsid w:val="00647A6E"/>
    <w:rsid w:val="00650540"/>
    <w:rsid w:val="00651F41"/>
    <w:rsid w:val="00652A75"/>
    <w:rsid w:val="00652FBC"/>
    <w:rsid w:val="006543AF"/>
    <w:rsid w:val="00654B81"/>
    <w:rsid w:val="006552C2"/>
    <w:rsid w:val="00656410"/>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6F9D"/>
    <w:rsid w:val="00677F77"/>
    <w:rsid w:val="00681312"/>
    <w:rsid w:val="006827F4"/>
    <w:rsid w:val="006836E9"/>
    <w:rsid w:val="00683935"/>
    <w:rsid w:val="00683B45"/>
    <w:rsid w:val="00683F46"/>
    <w:rsid w:val="00684AC1"/>
    <w:rsid w:val="00685D78"/>
    <w:rsid w:val="0068686B"/>
    <w:rsid w:val="006868FD"/>
    <w:rsid w:val="00686A9B"/>
    <w:rsid w:val="00686E7D"/>
    <w:rsid w:val="00687C50"/>
    <w:rsid w:val="00690A25"/>
    <w:rsid w:val="006910CA"/>
    <w:rsid w:val="0069145E"/>
    <w:rsid w:val="0069150F"/>
    <w:rsid w:val="00691D43"/>
    <w:rsid w:val="006921D5"/>
    <w:rsid w:val="006924CD"/>
    <w:rsid w:val="00692EBC"/>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B0C3C"/>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50A"/>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980"/>
    <w:rsid w:val="00716C2E"/>
    <w:rsid w:val="00716E2D"/>
    <w:rsid w:val="0071765B"/>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F93"/>
    <w:rsid w:val="00792E35"/>
    <w:rsid w:val="00793263"/>
    <w:rsid w:val="00793C42"/>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1FA"/>
    <w:rsid w:val="007A6274"/>
    <w:rsid w:val="007A6669"/>
    <w:rsid w:val="007A7F9A"/>
    <w:rsid w:val="007B099B"/>
    <w:rsid w:val="007B0AAE"/>
    <w:rsid w:val="007B0DE0"/>
    <w:rsid w:val="007B0E9F"/>
    <w:rsid w:val="007B0FE8"/>
    <w:rsid w:val="007B1895"/>
    <w:rsid w:val="007B29D8"/>
    <w:rsid w:val="007B37DE"/>
    <w:rsid w:val="007B45A6"/>
    <w:rsid w:val="007B45BC"/>
    <w:rsid w:val="007B4BAE"/>
    <w:rsid w:val="007B525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1ED"/>
    <w:rsid w:val="008D3401"/>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41A8"/>
    <w:rsid w:val="00914A70"/>
    <w:rsid w:val="00914C51"/>
    <w:rsid w:val="00915516"/>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D0143"/>
    <w:rsid w:val="009D0AA7"/>
    <w:rsid w:val="009D0E4C"/>
    <w:rsid w:val="009D1412"/>
    <w:rsid w:val="009D1C4D"/>
    <w:rsid w:val="009D234A"/>
    <w:rsid w:val="009D2431"/>
    <w:rsid w:val="009D2B4D"/>
    <w:rsid w:val="009D2EA8"/>
    <w:rsid w:val="009D36F5"/>
    <w:rsid w:val="009D4B8C"/>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8EB"/>
    <w:rsid w:val="009F7916"/>
    <w:rsid w:val="009F7C5E"/>
    <w:rsid w:val="00A00A4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9BF"/>
    <w:rsid w:val="00A52855"/>
    <w:rsid w:val="00A5301E"/>
    <w:rsid w:val="00A531ED"/>
    <w:rsid w:val="00A53CB5"/>
    <w:rsid w:val="00A54262"/>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5882"/>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59F"/>
    <w:rsid w:val="00B508B1"/>
    <w:rsid w:val="00B51392"/>
    <w:rsid w:val="00B5159A"/>
    <w:rsid w:val="00B5163D"/>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985"/>
    <w:rsid w:val="00B963EA"/>
    <w:rsid w:val="00B96A15"/>
    <w:rsid w:val="00B96BC3"/>
    <w:rsid w:val="00B96F0E"/>
    <w:rsid w:val="00B96FC9"/>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BF8"/>
    <w:rsid w:val="00BB1029"/>
    <w:rsid w:val="00BB12CC"/>
    <w:rsid w:val="00BB2F86"/>
    <w:rsid w:val="00BB3B79"/>
    <w:rsid w:val="00BB3ECC"/>
    <w:rsid w:val="00BB4849"/>
    <w:rsid w:val="00BB5A5A"/>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70C4"/>
    <w:rsid w:val="00BC7B59"/>
    <w:rsid w:val="00BC7D2A"/>
    <w:rsid w:val="00BD010F"/>
    <w:rsid w:val="00BD0485"/>
    <w:rsid w:val="00BD0E48"/>
    <w:rsid w:val="00BD18F6"/>
    <w:rsid w:val="00BD2D07"/>
    <w:rsid w:val="00BD4856"/>
    <w:rsid w:val="00BD5160"/>
    <w:rsid w:val="00BD553A"/>
    <w:rsid w:val="00BD5D94"/>
    <w:rsid w:val="00BD62AE"/>
    <w:rsid w:val="00BD64D0"/>
    <w:rsid w:val="00BD6CDC"/>
    <w:rsid w:val="00BE0998"/>
    <w:rsid w:val="00BE12D9"/>
    <w:rsid w:val="00BE1667"/>
    <w:rsid w:val="00BE211C"/>
    <w:rsid w:val="00BE40ED"/>
    <w:rsid w:val="00BE4186"/>
    <w:rsid w:val="00BE4DD8"/>
    <w:rsid w:val="00BE6329"/>
    <w:rsid w:val="00BE6C1B"/>
    <w:rsid w:val="00BE6C50"/>
    <w:rsid w:val="00BE7D2F"/>
    <w:rsid w:val="00BF0523"/>
    <w:rsid w:val="00BF0E33"/>
    <w:rsid w:val="00BF1567"/>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8BA"/>
    <w:rsid w:val="00CB1237"/>
    <w:rsid w:val="00CB170B"/>
    <w:rsid w:val="00CB1DB9"/>
    <w:rsid w:val="00CB1DE7"/>
    <w:rsid w:val="00CB1FD1"/>
    <w:rsid w:val="00CB2742"/>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228B"/>
    <w:rsid w:val="00CF25AD"/>
    <w:rsid w:val="00CF3598"/>
    <w:rsid w:val="00CF390C"/>
    <w:rsid w:val="00CF3B34"/>
    <w:rsid w:val="00CF3C86"/>
    <w:rsid w:val="00CF42B8"/>
    <w:rsid w:val="00CF438C"/>
    <w:rsid w:val="00CF4551"/>
    <w:rsid w:val="00CF45B3"/>
    <w:rsid w:val="00CF4D77"/>
    <w:rsid w:val="00CF582C"/>
    <w:rsid w:val="00CF5B3F"/>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9ED"/>
    <w:rsid w:val="00D40F68"/>
    <w:rsid w:val="00D413EB"/>
    <w:rsid w:val="00D41732"/>
    <w:rsid w:val="00D41E09"/>
    <w:rsid w:val="00D421C0"/>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862"/>
    <w:rsid w:val="00D93903"/>
    <w:rsid w:val="00D948A0"/>
    <w:rsid w:val="00D94A15"/>
    <w:rsid w:val="00D95513"/>
    <w:rsid w:val="00D96368"/>
    <w:rsid w:val="00D964F4"/>
    <w:rsid w:val="00D96E2D"/>
    <w:rsid w:val="00DA0A2D"/>
    <w:rsid w:val="00DA15FD"/>
    <w:rsid w:val="00DA16B0"/>
    <w:rsid w:val="00DA17D1"/>
    <w:rsid w:val="00DA2358"/>
    <w:rsid w:val="00DA255D"/>
    <w:rsid w:val="00DA349A"/>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9B6"/>
    <w:rsid w:val="00DB6D12"/>
    <w:rsid w:val="00DC1028"/>
    <w:rsid w:val="00DC11C5"/>
    <w:rsid w:val="00DC149E"/>
    <w:rsid w:val="00DC17AF"/>
    <w:rsid w:val="00DC1834"/>
    <w:rsid w:val="00DC2DBF"/>
    <w:rsid w:val="00DC2F75"/>
    <w:rsid w:val="00DC3199"/>
    <w:rsid w:val="00DC3766"/>
    <w:rsid w:val="00DC3FB1"/>
    <w:rsid w:val="00DC52D7"/>
    <w:rsid w:val="00DC5C17"/>
    <w:rsid w:val="00DC64E0"/>
    <w:rsid w:val="00DC7800"/>
    <w:rsid w:val="00DD0466"/>
    <w:rsid w:val="00DD0493"/>
    <w:rsid w:val="00DD19E1"/>
    <w:rsid w:val="00DD1A52"/>
    <w:rsid w:val="00DD2426"/>
    <w:rsid w:val="00DD382B"/>
    <w:rsid w:val="00DD3D48"/>
    <w:rsid w:val="00DD4515"/>
    <w:rsid w:val="00DD4820"/>
    <w:rsid w:val="00DD4D6B"/>
    <w:rsid w:val="00DD5571"/>
    <w:rsid w:val="00DD55C3"/>
    <w:rsid w:val="00DD5C92"/>
    <w:rsid w:val="00DD61A7"/>
    <w:rsid w:val="00DE00D2"/>
    <w:rsid w:val="00DE0387"/>
    <w:rsid w:val="00DE0DD1"/>
    <w:rsid w:val="00DE3120"/>
    <w:rsid w:val="00DE31B0"/>
    <w:rsid w:val="00DE445D"/>
    <w:rsid w:val="00DE5138"/>
    <w:rsid w:val="00DE515F"/>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857"/>
    <w:rsid w:val="00DF6AE0"/>
    <w:rsid w:val="00DF6C07"/>
    <w:rsid w:val="00E000F3"/>
    <w:rsid w:val="00E00F9F"/>
    <w:rsid w:val="00E01978"/>
    <w:rsid w:val="00E01F33"/>
    <w:rsid w:val="00E03F9A"/>
    <w:rsid w:val="00E04608"/>
    <w:rsid w:val="00E0568D"/>
    <w:rsid w:val="00E06B28"/>
    <w:rsid w:val="00E1008F"/>
    <w:rsid w:val="00E10393"/>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BA4"/>
    <w:rsid w:val="00E6217E"/>
    <w:rsid w:val="00E6242B"/>
    <w:rsid w:val="00E62ACF"/>
    <w:rsid w:val="00E635C5"/>
    <w:rsid w:val="00E635D4"/>
    <w:rsid w:val="00E63676"/>
    <w:rsid w:val="00E6381A"/>
    <w:rsid w:val="00E642C7"/>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CE5"/>
    <w:rsid w:val="00EA7DB0"/>
    <w:rsid w:val="00EB01E1"/>
    <w:rsid w:val="00EB134C"/>
    <w:rsid w:val="00EB2902"/>
    <w:rsid w:val="00EB3002"/>
    <w:rsid w:val="00EB334A"/>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E02"/>
    <w:rsid w:val="00F00AE6"/>
    <w:rsid w:val="00F0101C"/>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interconnect_wip/" TargetMode="External"/><Relationship Id="rId18" Type="http://schemas.openxmlformats.org/officeDocument/2006/relationships/hyperlink" Target="mailto:curtis.clark@ansys.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21" Type="http://schemas.openxmlformats.org/officeDocument/2006/relationships/hyperlink" Target="mailto:sparker@marvell.com"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rwolff@micron.com" TargetMode="External"/><Relationship Id="rId29" Type="http://schemas.openxmlformats.org/officeDocument/2006/relationships/hyperlink" Target="mailto:ibis-interconn@freelists.org" TargetMode="External"/><Relationship Id="rId11" Type="http://schemas.openxmlformats.org/officeDocument/2006/relationships/hyperlink" Target="https://www.emc2020virtual.emcss.org/"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bis.org/china_forum/"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49" Type="http://schemas.openxmlformats.org/officeDocument/2006/relationships/theme" Target="theme/theme1.xml"/><Relationship Id="rId10" Type="http://schemas.openxmlformats.org/officeDocument/2006/relationships/hyperlink" Target="https://www.emc2020.emcss.org/"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http://www.ibis.org/editorial_wip/" TargetMode="External"/><Relationship Id="rId22" Type="http://schemas.openxmlformats.org/officeDocument/2006/relationships/hyperlink" Target="mailto:mikelabonte@eda.org"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s.org/macromodel_wip/" TargetMode="External"/><Relationship Id="rId17" Type="http://schemas.openxmlformats.org/officeDocument/2006/relationships/hyperlink" Target="mailto:lance.wang@ibis.org"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46" Type="http://schemas.openxmlformats.org/officeDocument/2006/relationships/header" Target="header3.xml"/><Relationship Id="rId20" Type="http://schemas.openxmlformats.org/officeDocument/2006/relationships/hyperlink" Target="mailto:ibis-librarian@ibi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12</Pages>
  <Words>3910</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13</cp:revision>
  <cp:lastPrinted>2020-04-17T01:59:00Z</cp:lastPrinted>
  <dcterms:created xsi:type="dcterms:W3CDTF">2020-06-20T21:11:00Z</dcterms:created>
  <dcterms:modified xsi:type="dcterms:W3CDTF">2020-06-22T21:24:00Z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